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B71" w:rsidRPr="00195598" w:rsidRDefault="00A91B71" w:rsidP="00A91B71">
      <w:pPr>
        <w:jc w:val="center"/>
        <w:rPr>
          <w:sz w:val="24"/>
          <w:szCs w:val="24"/>
        </w:rPr>
      </w:pPr>
      <w:r w:rsidRPr="00195598">
        <w:rPr>
          <w:rFonts w:ascii="SutonnyMJ" w:hAnsi="SutonnyMJ" w:cs="SutonnyMJ"/>
          <w:b/>
          <w:color w:val="000000" w:themeColor="text1"/>
          <w:sz w:val="24"/>
          <w:szCs w:val="24"/>
        </w:rPr>
        <w:t>2021-22</w:t>
      </w:r>
      <w:r w:rsidRPr="00195598">
        <w:rPr>
          <w:rFonts w:ascii="SutonnyMJ" w:hAnsi="SutonnyMJ" w:cs="SutonnyMJ"/>
          <w:b/>
          <w:color w:val="000000" w:themeColor="text1"/>
          <w:sz w:val="24"/>
          <w:szCs w:val="24"/>
        </w:rPr>
        <w:t xml:space="preserve"> A_©</w:t>
      </w:r>
      <w:proofErr w:type="spellStart"/>
      <w:r w:rsidRPr="00195598">
        <w:rPr>
          <w:rFonts w:ascii="SutonnyMJ" w:hAnsi="SutonnyMJ" w:cs="SutonnyMJ"/>
          <w:b/>
          <w:color w:val="000000" w:themeColor="text1"/>
          <w:sz w:val="24"/>
          <w:szCs w:val="24"/>
        </w:rPr>
        <w:t>eQ‡ii</w:t>
      </w:r>
      <w:proofErr w:type="spellEnd"/>
      <w:r w:rsidRPr="00195598">
        <w:rPr>
          <w:rFonts w:ascii="SutonnyMJ" w:hAnsi="SutonnyMJ" w:cs="SutonnyMJ"/>
          <w:b/>
          <w:color w:val="000000" w:themeColor="text1"/>
          <w:sz w:val="24"/>
          <w:szCs w:val="24"/>
        </w:rPr>
        <w:t xml:space="preserve"> </w:t>
      </w:r>
      <w:proofErr w:type="spellStart"/>
      <w:r w:rsidRPr="00195598">
        <w:rPr>
          <w:rFonts w:ascii="SutonnyMJ" w:hAnsi="SutonnyMJ" w:cs="SutonnyMJ"/>
          <w:b/>
          <w:color w:val="000000" w:themeColor="text1"/>
          <w:sz w:val="24"/>
          <w:szCs w:val="24"/>
        </w:rPr>
        <w:t>Pjgvb</w:t>
      </w:r>
      <w:proofErr w:type="spellEnd"/>
      <w:r w:rsidRPr="00195598">
        <w:rPr>
          <w:rFonts w:ascii="SutonnyMJ" w:hAnsi="SutonnyMJ" w:cs="SutonnyMJ"/>
          <w:b/>
          <w:color w:val="000000" w:themeColor="text1"/>
          <w:sz w:val="24"/>
          <w:szCs w:val="24"/>
        </w:rPr>
        <w:t xml:space="preserve"> </w:t>
      </w:r>
      <w:proofErr w:type="spellStart"/>
      <w:r w:rsidRPr="00195598">
        <w:rPr>
          <w:rFonts w:ascii="SutonnyMJ" w:hAnsi="SutonnyMJ" w:cs="SutonnyMJ"/>
          <w:b/>
          <w:color w:val="000000" w:themeColor="text1"/>
          <w:sz w:val="24"/>
          <w:szCs w:val="24"/>
        </w:rPr>
        <w:t>M‡elYv</w:t>
      </w:r>
      <w:proofErr w:type="spellEnd"/>
      <w:r w:rsidRPr="00195598">
        <w:rPr>
          <w:rFonts w:ascii="SutonnyMJ" w:hAnsi="SutonnyMJ" w:cs="SutonnyMJ"/>
          <w:b/>
          <w:color w:val="000000" w:themeColor="text1"/>
          <w:sz w:val="24"/>
          <w:szCs w:val="24"/>
        </w:rPr>
        <w:t xml:space="preserve"> </w:t>
      </w:r>
      <w:proofErr w:type="spellStart"/>
      <w:r w:rsidRPr="00195598">
        <w:rPr>
          <w:rFonts w:ascii="SutonnyMJ" w:hAnsi="SutonnyMJ" w:cs="SutonnyMJ"/>
          <w:b/>
          <w:color w:val="000000" w:themeColor="text1"/>
          <w:sz w:val="24"/>
          <w:szCs w:val="24"/>
        </w:rPr>
        <w:t>cÖK‡íi</w:t>
      </w:r>
      <w:proofErr w:type="spellEnd"/>
      <w:r w:rsidRPr="00195598">
        <w:rPr>
          <w:rFonts w:ascii="SutonnyMJ" w:hAnsi="SutonnyMJ" w:cs="SutonnyMJ"/>
          <w:b/>
          <w:color w:val="000000" w:themeColor="text1"/>
          <w:sz w:val="24"/>
          <w:szCs w:val="24"/>
        </w:rPr>
        <w:t xml:space="preserve"> </w:t>
      </w:r>
      <w:proofErr w:type="spellStart"/>
      <w:r w:rsidRPr="00195598">
        <w:rPr>
          <w:rFonts w:ascii="SutonnyMJ" w:hAnsi="SutonnyMJ" w:cs="SutonnyMJ"/>
          <w:b/>
          <w:color w:val="000000" w:themeColor="text1"/>
          <w:sz w:val="24"/>
          <w:szCs w:val="24"/>
        </w:rPr>
        <w:t>ZvwjKvt</w:t>
      </w:r>
      <w:proofErr w:type="spellEnd"/>
    </w:p>
    <w:p w:rsidR="002B5735" w:rsidRPr="00195598" w:rsidRDefault="002B5735" w:rsidP="002D6725">
      <w:pPr>
        <w:jc w:val="both"/>
        <w:rPr>
          <w:rFonts w:ascii="SutonnyMJ" w:hAnsi="SutonnyMJ" w:cs="SutonnyMJ"/>
          <w:sz w:val="20"/>
          <w:szCs w:val="20"/>
          <w:lang w:val="da-DK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648"/>
        <w:gridCol w:w="3691"/>
        <w:gridCol w:w="5626"/>
      </w:tblGrid>
      <w:tr w:rsidR="00A91B71" w:rsidRPr="00195598" w:rsidTr="00195598">
        <w:trPr>
          <w:trHeight w:val="20"/>
          <w:tblHeader/>
        </w:trPr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91B71" w:rsidRPr="00195598" w:rsidRDefault="00A91B71" w:rsidP="00A91B71">
            <w:pPr>
              <w:ind w:right="-15"/>
              <w:jc w:val="center"/>
              <w:rPr>
                <w:rFonts w:ascii="SutonnyMJ" w:hAnsi="SutonnyMJ" w:cs="SutonnyMJ"/>
                <w:b/>
                <w:color w:val="000000" w:themeColor="text1"/>
                <w:sz w:val="20"/>
                <w:szCs w:val="20"/>
              </w:rPr>
            </w:pPr>
            <w:r w:rsidRPr="00195598">
              <w:rPr>
                <w:rFonts w:ascii="SutonnyMJ" w:hAnsi="SutonnyMJ" w:cs="SutonnyMJ"/>
                <w:b/>
                <w:color w:val="000000" w:themeColor="text1"/>
                <w:sz w:val="20"/>
                <w:szCs w:val="20"/>
              </w:rPr>
              <w:t>µ</w:t>
            </w:r>
            <w:proofErr w:type="spellStart"/>
            <w:r w:rsidRPr="00195598">
              <w:rPr>
                <w:rFonts w:ascii="SutonnyMJ" w:hAnsi="SutonnyMJ" w:cs="SutonnyMJ"/>
                <w:b/>
                <w:color w:val="000000" w:themeColor="text1"/>
                <w:sz w:val="20"/>
                <w:szCs w:val="20"/>
              </w:rPr>
              <w:t>wgK</w:t>
            </w:r>
            <w:proofErr w:type="spellEnd"/>
          </w:p>
          <w:p w:rsidR="00A91B71" w:rsidRPr="00195598" w:rsidRDefault="00A91B71" w:rsidP="00A91B71">
            <w:pPr>
              <w:ind w:left="-63" w:right="-109"/>
              <w:jc w:val="center"/>
              <w:rPr>
                <w:rFonts w:ascii="SutonnyMJ" w:hAnsi="SutonnyMJ" w:cs="SutonnyMJ"/>
                <w:color w:val="000000"/>
                <w:sz w:val="20"/>
                <w:szCs w:val="20"/>
              </w:rPr>
            </w:pPr>
            <w:proofErr w:type="spellStart"/>
            <w:r w:rsidRPr="00195598">
              <w:rPr>
                <w:rFonts w:ascii="SutonnyMJ" w:hAnsi="SutonnyMJ" w:cs="SutonnyMJ"/>
                <w:b/>
                <w:color w:val="000000" w:themeColor="text1"/>
                <w:sz w:val="20"/>
                <w:szCs w:val="20"/>
              </w:rPr>
              <w:t>bs</w:t>
            </w:r>
            <w:proofErr w:type="spellEnd"/>
          </w:p>
        </w:tc>
        <w:tc>
          <w:tcPr>
            <w:tcW w:w="18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91B71" w:rsidRPr="00195598" w:rsidRDefault="00A91B71" w:rsidP="00A91B71">
            <w:pPr>
              <w:jc w:val="center"/>
              <w:rPr>
                <w:rFonts w:ascii="SutonnyMJ" w:hAnsi="SutonnyMJ" w:cs="SutonnyMJ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195598">
              <w:rPr>
                <w:rFonts w:ascii="SutonnyMJ" w:hAnsi="SutonnyMJ" w:cs="SutonnyMJ"/>
                <w:b/>
                <w:color w:val="000000" w:themeColor="text1"/>
                <w:sz w:val="20"/>
                <w:szCs w:val="20"/>
              </w:rPr>
              <w:t>mswkøó</w:t>
            </w:r>
            <w:proofErr w:type="spellEnd"/>
            <w:r w:rsidRPr="00195598">
              <w:rPr>
                <w:rFonts w:ascii="SutonnyMJ" w:hAnsi="SutonnyMJ" w:cs="SutonnyMJ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95598">
              <w:rPr>
                <w:rFonts w:ascii="SutonnyMJ" w:hAnsi="SutonnyMJ" w:cs="SutonnyMJ"/>
                <w:b/>
                <w:color w:val="000000" w:themeColor="text1"/>
                <w:sz w:val="20"/>
                <w:szCs w:val="20"/>
              </w:rPr>
              <w:t>wkÿKM‡Yi</w:t>
            </w:r>
            <w:proofErr w:type="spellEnd"/>
            <w:r w:rsidRPr="00195598">
              <w:rPr>
                <w:rFonts w:ascii="SutonnyMJ" w:hAnsi="SutonnyMJ" w:cs="SutonnyMJ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95598">
              <w:rPr>
                <w:rFonts w:ascii="SutonnyMJ" w:hAnsi="SutonnyMJ" w:cs="SutonnyMJ"/>
                <w:b/>
                <w:color w:val="000000" w:themeColor="text1"/>
                <w:sz w:val="20"/>
                <w:szCs w:val="20"/>
              </w:rPr>
              <w:t>bvg</w:t>
            </w:r>
            <w:proofErr w:type="spellEnd"/>
          </w:p>
        </w:tc>
        <w:tc>
          <w:tcPr>
            <w:tcW w:w="2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91B71" w:rsidRPr="00195598" w:rsidRDefault="00A91B71" w:rsidP="00A91B71">
            <w:pPr>
              <w:jc w:val="center"/>
              <w:rPr>
                <w:rFonts w:ascii="SutonnyMJ" w:hAnsi="SutonnyMJ" w:cs="SutonnyMJ"/>
                <w:b/>
                <w:bCs/>
                <w:sz w:val="20"/>
                <w:szCs w:val="20"/>
              </w:rPr>
            </w:pPr>
            <w:proofErr w:type="spellStart"/>
            <w:r w:rsidRPr="00195598">
              <w:rPr>
                <w:rFonts w:ascii="SutonnyMJ" w:hAnsi="SutonnyMJ" w:cs="SutonnyMJ"/>
                <w:b/>
                <w:color w:val="000000" w:themeColor="text1"/>
                <w:sz w:val="20"/>
                <w:szCs w:val="20"/>
              </w:rPr>
              <w:t>cÖK‡íi</w:t>
            </w:r>
            <w:proofErr w:type="spellEnd"/>
            <w:r w:rsidRPr="00195598">
              <w:rPr>
                <w:rFonts w:ascii="SutonnyMJ" w:hAnsi="SutonnyMJ" w:cs="SutonnyMJ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95598">
              <w:rPr>
                <w:rFonts w:ascii="SutonnyMJ" w:hAnsi="SutonnyMJ" w:cs="SutonnyMJ"/>
                <w:b/>
                <w:color w:val="000000" w:themeColor="text1"/>
                <w:sz w:val="20"/>
                <w:szCs w:val="20"/>
              </w:rPr>
              <w:t>wk‡ivbvg</w:t>
            </w:r>
            <w:proofErr w:type="spellEnd"/>
          </w:p>
        </w:tc>
      </w:tr>
      <w:tr w:rsidR="00A91B71" w:rsidRPr="00195598" w:rsidTr="00195598">
        <w:trPr>
          <w:trHeight w:val="2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B71" w:rsidRPr="00195598" w:rsidRDefault="00A91B71" w:rsidP="00E87E6E">
            <w:pPr>
              <w:jc w:val="center"/>
              <w:rPr>
                <w:color w:val="000000"/>
                <w:sz w:val="20"/>
                <w:szCs w:val="20"/>
              </w:rPr>
            </w:pPr>
            <w:bookmarkStart w:id="0" w:name="_GoBack" w:colFirst="0" w:colLast="2"/>
            <w:r w:rsidRPr="00195598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B71" w:rsidRPr="00195598" w:rsidRDefault="00A91B71" w:rsidP="00E87E6E">
            <w:pPr>
              <w:rPr>
                <w:color w:val="000000"/>
                <w:sz w:val="20"/>
                <w:szCs w:val="20"/>
              </w:rPr>
            </w:pPr>
            <w:r w:rsidRPr="00195598">
              <w:rPr>
                <w:color w:val="000000"/>
                <w:sz w:val="20"/>
                <w:szCs w:val="20"/>
              </w:rPr>
              <w:t xml:space="preserve">Prof. Dr. Md. </w:t>
            </w:r>
            <w:proofErr w:type="spellStart"/>
            <w:r w:rsidRPr="00195598">
              <w:rPr>
                <w:color w:val="000000"/>
                <w:sz w:val="20"/>
                <w:szCs w:val="20"/>
              </w:rPr>
              <w:t>Shafiqul</w:t>
            </w:r>
            <w:proofErr w:type="spellEnd"/>
            <w:r w:rsidRPr="00195598">
              <w:rPr>
                <w:color w:val="000000"/>
                <w:sz w:val="20"/>
                <w:szCs w:val="20"/>
              </w:rPr>
              <w:t xml:space="preserve"> Islam </w:t>
            </w:r>
            <w:proofErr w:type="spellStart"/>
            <w:r w:rsidRPr="00195598">
              <w:rPr>
                <w:color w:val="000000"/>
                <w:sz w:val="20"/>
                <w:szCs w:val="20"/>
              </w:rPr>
              <w:t>Sikdar</w:t>
            </w:r>
            <w:proofErr w:type="spellEnd"/>
            <w:r w:rsidRPr="00195598">
              <w:rPr>
                <w:color w:val="000000"/>
                <w:sz w:val="20"/>
                <w:szCs w:val="20"/>
              </w:rPr>
              <w:br/>
              <w:t>Dept. of Agronomy</w:t>
            </w:r>
          </w:p>
        </w:tc>
        <w:tc>
          <w:tcPr>
            <w:tcW w:w="28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B71" w:rsidRPr="00195598" w:rsidRDefault="00A91B71" w:rsidP="00E87E6E">
            <w:pPr>
              <w:rPr>
                <w:color w:val="000000"/>
                <w:sz w:val="20"/>
                <w:szCs w:val="20"/>
              </w:rPr>
            </w:pPr>
            <w:r w:rsidRPr="00195598">
              <w:rPr>
                <w:color w:val="000000"/>
                <w:sz w:val="20"/>
                <w:szCs w:val="20"/>
              </w:rPr>
              <w:t xml:space="preserve">Yield, grain quality and 2-acetyl-1-pyrroline biosynthesis in aromatic rice as </w:t>
            </w:r>
            <w:proofErr w:type="spellStart"/>
            <w:r w:rsidRPr="00195598">
              <w:rPr>
                <w:color w:val="000000"/>
                <w:sz w:val="20"/>
                <w:szCs w:val="20"/>
              </w:rPr>
              <w:t>influemced</w:t>
            </w:r>
            <w:proofErr w:type="spellEnd"/>
            <w:r w:rsidRPr="00195598">
              <w:rPr>
                <w:color w:val="000000"/>
                <w:sz w:val="20"/>
                <w:szCs w:val="20"/>
              </w:rPr>
              <w:t xml:space="preserve"> by dose and application time of </w:t>
            </w:r>
            <w:proofErr w:type="spellStart"/>
            <w:r w:rsidRPr="00195598">
              <w:rPr>
                <w:color w:val="000000"/>
                <w:sz w:val="20"/>
                <w:szCs w:val="20"/>
              </w:rPr>
              <w:t>proline</w:t>
            </w:r>
            <w:proofErr w:type="spellEnd"/>
          </w:p>
        </w:tc>
      </w:tr>
      <w:tr w:rsidR="00A91B71" w:rsidRPr="00195598" w:rsidTr="00195598">
        <w:trPr>
          <w:trHeight w:val="2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B71" w:rsidRPr="00195598" w:rsidRDefault="00A91B71" w:rsidP="00E87E6E">
            <w:pPr>
              <w:jc w:val="center"/>
              <w:rPr>
                <w:color w:val="000000"/>
                <w:sz w:val="20"/>
                <w:szCs w:val="20"/>
              </w:rPr>
            </w:pPr>
            <w:r w:rsidRPr="00195598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B71" w:rsidRPr="00195598" w:rsidRDefault="00A91B71" w:rsidP="00E87E6E">
            <w:pPr>
              <w:rPr>
                <w:color w:val="000000"/>
                <w:sz w:val="20"/>
                <w:szCs w:val="20"/>
              </w:rPr>
            </w:pPr>
            <w:r w:rsidRPr="00195598">
              <w:rPr>
                <w:color w:val="000000"/>
                <w:sz w:val="20"/>
                <w:szCs w:val="20"/>
              </w:rPr>
              <w:t xml:space="preserve">Prof. Dr. Md. </w:t>
            </w:r>
            <w:proofErr w:type="spellStart"/>
            <w:r w:rsidRPr="00195598">
              <w:rPr>
                <w:color w:val="000000"/>
                <w:sz w:val="20"/>
                <w:szCs w:val="20"/>
              </w:rPr>
              <w:t>Sohidul</w:t>
            </w:r>
            <w:proofErr w:type="spellEnd"/>
            <w:r w:rsidRPr="00195598">
              <w:rPr>
                <w:color w:val="000000"/>
                <w:sz w:val="20"/>
                <w:szCs w:val="20"/>
              </w:rPr>
              <w:t xml:space="preserve"> Islam</w:t>
            </w:r>
            <w:r w:rsidRPr="00195598">
              <w:rPr>
                <w:color w:val="000000"/>
                <w:sz w:val="20"/>
                <w:szCs w:val="20"/>
              </w:rPr>
              <w:br/>
              <w:t>Dept. of Agronomy</w:t>
            </w:r>
          </w:p>
        </w:tc>
        <w:tc>
          <w:tcPr>
            <w:tcW w:w="28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B71" w:rsidRPr="00195598" w:rsidRDefault="00A91B71" w:rsidP="00E87E6E">
            <w:pPr>
              <w:rPr>
                <w:color w:val="000000"/>
                <w:sz w:val="20"/>
                <w:szCs w:val="20"/>
              </w:rPr>
            </w:pPr>
            <w:r w:rsidRPr="00195598">
              <w:rPr>
                <w:color w:val="000000"/>
                <w:sz w:val="20"/>
                <w:szCs w:val="20"/>
              </w:rPr>
              <w:t xml:space="preserve">Role of </w:t>
            </w:r>
            <w:proofErr w:type="spellStart"/>
            <w:r w:rsidRPr="00195598">
              <w:rPr>
                <w:color w:val="000000"/>
                <w:sz w:val="20"/>
                <w:szCs w:val="20"/>
              </w:rPr>
              <w:t>gibberellic</w:t>
            </w:r>
            <w:proofErr w:type="spellEnd"/>
            <w:r w:rsidRPr="00195598">
              <w:rPr>
                <w:color w:val="000000"/>
                <w:sz w:val="20"/>
                <w:szCs w:val="20"/>
              </w:rPr>
              <w:t xml:space="preserve"> acid (GA</w:t>
            </w:r>
            <w:r w:rsidRPr="00195598">
              <w:rPr>
                <w:color w:val="000000"/>
                <w:sz w:val="20"/>
                <w:szCs w:val="20"/>
                <w:vertAlign w:val="subscript"/>
              </w:rPr>
              <w:t>3</w:t>
            </w:r>
            <w:r w:rsidRPr="00195598">
              <w:rPr>
                <w:color w:val="000000"/>
                <w:sz w:val="20"/>
                <w:szCs w:val="20"/>
              </w:rPr>
              <w:t xml:space="preserve">) in improving salt tolerance of wheat          </w:t>
            </w:r>
          </w:p>
        </w:tc>
      </w:tr>
      <w:tr w:rsidR="00A91B71" w:rsidRPr="00195598" w:rsidTr="00195598">
        <w:trPr>
          <w:trHeight w:val="2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B71" w:rsidRPr="00195598" w:rsidRDefault="00A91B71" w:rsidP="00E87E6E">
            <w:pPr>
              <w:jc w:val="center"/>
              <w:rPr>
                <w:color w:val="000000"/>
                <w:sz w:val="20"/>
                <w:szCs w:val="20"/>
              </w:rPr>
            </w:pPr>
            <w:r w:rsidRPr="00195598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B71" w:rsidRPr="00195598" w:rsidRDefault="00A91B71" w:rsidP="00E87E6E">
            <w:pPr>
              <w:rPr>
                <w:color w:val="000000"/>
                <w:sz w:val="20"/>
                <w:szCs w:val="20"/>
              </w:rPr>
            </w:pPr>
            <w:r w:rsidRPr="00195598">
              <w:rPr>
                <w:color w:val="000000"/>
                <w:sz w:val="20"/>
                <w:szCs w:val="20"/>
              </w:rPr>
              <w:t xml:space="preserve">Prof. Dr. Md. </w:t>
            </w:r>
            <w:proofErr w:type="spellStart"/>
            <w:r w:rsidRPr="00195598">
              <w:rPr>
                <w:color w:val="000000"/>
                <w:sz w:val="20"/>
                <w:szCs w:val="20"/>
              </w:rPr>
              <w:t>Mominur</w:t>
            </w:r>
            <w:proofErr w:type="spellEnd"/>
            <w:r w:rsidRPr="0019559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95598">
              <w:rPr>
                <w:color w:val="000000"/>
                <w:sz w:val="20"/>
                <w:szCs w:val="20"/>
              </w:rPr>
              <w:t>Rahman</w:t>
            </w:r>
            <w:proofErr w:type="spellEnd"/>
            <w:r w:rsidRPr="00195598">
              <w:rPr>
                <w:color w:val="000000"/>
                <w:sz w:val="20"/>
                <w:szCs w:val="20"/>
              </w:rPr>
              <w:br/>
              <w:t>Dept. of Agronomy</w:t>
            </w:r>
          </w:p>
        </w:tc>
        <w:tc>
          <w:tcPr>
            <w:tcW w:w="28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B71" w:rsidRPr="00195598" w:rsidRDefault="00A91B71" w:rsidP="00E87E6E">
            <w:pPr>
              <w:rPr>
                <w:color w:val="000000"/>
                <w:sz w:val="20"/>
                <w:szCs w:val="20"/>
              </w:rPr>
            </w:pPr>
            <w:r w:rsidRPr="00195598">
              <w:rPr>
                <w:color w:val="000000"/>
                <w:sz w:val="20"/>
                <w:szCs w:val="20"/>
              </w:rPr>
              <w:t>Comparison of weed control methods on weed infestation and productivity of foxtail millet (</w:t>
            </w:r>
            <w:proofErr w:type="spellStart"/>
            <w:r w:rsidRPr="00195598">
              <w:rPr>
                <w:i/>
                <w:iCs/>
                <w:color w:val="000000"/>
                <w:sz w:val="20"/>
                <w:szCs w:val="20"/>
              </w:rPr>
              <w:t>Setaria</w:t>
            </w:r>
            <w:proofErr w:type="spellEnd"/>
            <w:r w:rsidRPr="00195598">
              <w:rPr>
                <w:i/>
                <w:iCs/>
                <w:color w:val="000000"/>
                <w:sz w:val="20"/>
                <w:szCs w:val="20"/>
              </w:rPr>
              <w:t xml:space="preserve"> italic</w:t>
            </w:r>
            <w:r w:rsidRPr="00195598">
              <w:rPr>
                <w:color w:val="000000"/>
                <w:sz w:val="20"/>
                <w:szCs w:val="20"/>
              </w:rPr>
              <w:t>)</w:t>
            </w:r>
          </w:p>
        </w:tc>
      </w:tr>
      <w:tr w:rsidR="00A91B71" w:rsidRPr="00195598" w:rsidTr="00195598">
        <w:trPr>
          <w:trHeight w:val="2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B71" w:rsidRPr="00195598" w:rsidRDefault="00A91B71" w:rsidP="00E87E6E">
            <w:pPr>
              <w:jc w:val="center"/>
              <w:rPr>
                <w:color w:val="000000"/>
                <w:sz w:val="20"/>
                <w:szCs w:val="20"/>
              </w:rPr>
            </w:pPr>
            <w:r w:rsidRPr="00195598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B71" w:rsidRPr="00195598" w:rsidRDefault="00A91B71" w:rsidP="00E87E6E">
            <w:pPr>
              <w:rPr>
                <w:color w:val="000000"/>
                <w:sz w:val="20"/>
                <w:szCs w:val="20"/>
              </w:rPr>
            </w:pPr>
            <w:r w:rsidRPr="00195598">
              <w:rPr>
                <w:color w:val="000000"/>
                <w:sz w:val="20"/>
                <w:szCs w:val="20"/>
              </w:rPr>
              <w:t xml:space="preserve">Dr. Shams </w:t>
            </w:r>
            <w:proofErr w:type="spellStart"/>
            <w:r w:rsidRPr="00195598">
              <w:rPr>
                <w:color w:val="000000"/>
                <w:sz w:val="20"/>
                <w:szCs w:val="20"/>
              </w:rPr>
              <w:t>Shaila</w:t>
            </w:r>
            <w:proofErr w:type="spellEnd"/>
            <w:r w:rsidRPr="00195598">
              <w:rPr>
                <w:color w:val="000000"/>
                <w:sz w:val="20"/>
                <w:szCs w:val="20"/>
              </w:rPr>
              <w:t xml:space="preserve"> Islam</w:t>
            </w:r>
            <w:r w:rsidRPr="00195598">
              <w:rPr>
                <w:color w:val="000000"/>
                <w:sz w:val="20"/>
                <w:szCs w:val="20"/>
              </w:rPr>
              <w:br/>
              <w:t>Assistant Professor</w:t>
            </w:r>
            <w:r w:rsidRPr="00195598">
              <w:rPr>
                <w:color w:val="000000"/>
                <w:sz w:val="20"/>
                <w:szCs w:val="20"/>
              </w:rPr>
              <w:br/>
              <w:t>Dept. of Agronomy</w:t>
            </w:r>
          </w:p>
        </w:tc>
        <w:tc>
          <w:tcPr>
            <w:tcW w:w="28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B71" w:rsidRPr="00195598" w:rsidRDefault="00A91B71" w:rsidP="00E87E6E">
            <w:pPr>
              <w:rPr>
                <w:color w:val="000000"/>
                <w:sz w:val="20"/>
                <w:szCs w:val="20"/>
              </w:rPr>
            </w:pPr>
            <w:r w:rsidRPr="00195598">
              <w:rPr>
                <w:color w:val="000000"/>
                <w:sz w:val="20"/>
                <w:szCs w:val="20"/>
              </w:rPr>
              <w:t xml:space="preserve">Evaluation of INFOCROP growth model for simulating the performance of </w:t>
            </w:r>
            <w:proofErr w:type="spellStart"/>
            <w:r w:rsidRPr="00195598">
              <w:rPr>
                <w:color w:val="000000"/>
                <w:sz w:val="20"/>
                <w:szCs w:val="20"/>
              </w:rPr>
              <w:t>Trichoderma</w:t>
            </w:r>
            <w:proofErr w:type="spellEnd"/>
            <w:r w:rsidRPr="00195598">
              <w:rPr>
                <w:color w:val="000000"/>
                <w:sz w:val="20"/>
                <w:szCs w:val="20"/>
              </w:rPr>
              <w:t>-enriched bio-organic fertilizer in N supplementation on the growth and yield of mustard (</w:t>
            </w:r>
            <w:r w:rsidRPr="00195598">
              <w:rPr>
                <w:i/>
                <w:iCs/>
                <w:color w:val="000000"/>
                <w:sz w:val="20"/>
                <w:szCs w:val="20"/>
              </w:rPr>
              <w:t xml:space="preserve">Brassica </w:t>
            </w:r>
            <w:proofErr w:type="spellStart"/>
            <w:r w:rsidRPr="00195598">
              <w:rPr>
                <w:i/>
                <w:iCs/>
                <w:color w:val="000000"/>
                <w:sz w:val="20"/>
                <w:szCs w:val="20"/>
              </w:rPr>
              <w:t>rapa</w:t>
            </w:r>
            <w:proofErr w:type="spellEnd"/>
            <w:r w:rsidRPr="00195598"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195598">
              <w:rPr>
                <w:color w:val="000000"/>
                <w:sz w:val="20"/>
                <w:szCs w:val="20"/>
              </w:rPr>
              <w:t>L.) varieties under different growing condition</w:t>
            </w:r>
          </w:p>
        </w:tc>
      </w:tr>
      <w:tr w:rsidR="00A91B71" w:rsidRPr="00195598" w:rsidTr="00195598">
        <w:trPr>
          <w:trHeight w:val="2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B71" w:rsidRPr="00195598" w:rsidRDefault="00A91B71" w:rsidP="00E87E6E">
            <w:pPr>
              <w:jc w:val="center"/>
              <w:rPr>
                <w:color w:val="000000"/>
                <w:sz w:val="20"/>
                <w:szCs w:val="20"/>
              </w:rPr>
            </w:pPr>
            <w:r w:rsidRPr="00195598"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B71" w:rsidRPr="00195598" w:rsidRDefault="00A91B71" w:rsidP="00E87E6E">
            <w:pPr>
              <w:rPr>
                <w:color w:val="000000"/>
                <w:sz w:val="20"/>
                <w:szCs w:val="20"/>
              </w:rPr>
            </w:pPr>
            <w:r w:rsidRPr="00195598">
              <w:rPr>
                <w:color w:val="000000"/>
                <w:sz w:val="20"/>
                <w:szCs w:val="20"/>
              </w:rPr>
              <w:t xml:space="preserve">Prof. Dr. Md. </w:t>
            </w:r>
            <w:proofErr w:type="spellStart"/>
            <w:r w:rsidRPr="00195598">
              <w:rPr>
                <w:color w:val="000000"/>
                <w:sz w:val="20"/>
                <w:szCs w:val="20"/>
              </w:rPr>
              <w:t>Anis</w:t>
            </w:r>
            <w:proofErr w:type="spellEnd"/>
            <w:r w:rsidRPr="00195598">
              <w:rPr>
                <w:color w:val="000000"/>
                <w:sz w:val="20"/>
                <w:szCs w:val="20"/>
              </w:rPr>
              <w:t xml:space="preserve"> Khan</w:t>
            </w:r>
            <w:r w:rsidRPr="00195598">
              <w:rPr>
                <w:color w:val="000000"/>
                <w:sz w:val="20"/>
                <w:szCs w:val="20"/>
              </w:rPr>
              <w:br/>
              <w:t>Dept. of Horticulture</w:t>
            </w:r>
          </w:p>
        </w:tc>
        <w:tc>
          <w:tcPr>
            <w:tcW w:w="28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B71" w:rsidRPr="00195598" w:rsidRDefault="00A91B71" w:rsidP="00E87E6E">
            <w:pPr>
              <w:rPr>
                <w:color w:val="000000"/>
                <w:sz w:val="20"/>
                <w:szCs w:val="20"/>
              </w:rPr>
            </w:pPr>
            <w:r w:rsidRPr="00195598">
              <w:rPr>
                <w:color w:val="000000"/>
                <w:sz w:val="20"/>
                <w:szCs w:val="20"/>
              </w:rPr>
              <w:t xml:space="preserve">Performance of different varieties and nutrient management practices on growth, yield and quality in </w:t>
            </w:r>
            <w:proofErr w:type="spellStart"/>
            <w:r w:rsidRPr="00195598">
              <w:rPr>
                <w:color w:val="000000"/>
                <w:sz w:val="20"/>
                <w:szCs w:val="20"/>
              </w:rPr>
              <w:t>knolkhol</w:t>
            </w:r>
            <w:proofErr w:type="spellEnd"/>
            <w:r w:rsidRPr="00195598">
              <w:rPr>
                <w:color w:val="000000"/>
                <w:sz w:val="20"/>
                <w:szCs w:val="20"/>
              </w:rPr>
              <w:t xml:space="preserve"> (</w:t>
            </w:r>
            <w:r w:rsidRPr="00195598">
              <w:rPr>
                <w:i/>
                <w:iCs/>
                <w:color w:val="000000"/>
                <w:sz w:val="20"/>
                <w:szCs w:val="20"/>
              </w:rPr>
              <w:t xml:space="preserve">Brassica </w:t>
            </w:r>
            <w:proofErr w:type="spellStart"/>
            <w:r w:rsidRPr="00195598">
              <w:rPr>
                <w:i/>
                <w:iCs/>
                <w:color w:val="000000"/>
                <w:sz w:val="20"/>
                <w:szCs w:val="20"/>
              </w:rPr>
              <w:t>oleracea</w:t>
            </w:r>
            <w:proofErr w:type="spellEnd"/>
            <w:r w:rsidRPr="00195598"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195598">
              <w:rPr>
                <w:color w:val="000000"/>
                <w:sz w:val="20"/>
                <w:szCs w:val="20"/>
              </w:rPr>
              <w:t xml:space="preserve">var. </w:t>
            </w:r>
            <w:proofErr w:type="spellStart"/>
            <w:r w:rsidRPr="00195598">
              <w:rPr>
                <w:i/>
                <w:iCs/>
                <w:color w:val="000000"/>
                <w:sz w:val="20"/>
                <w:szCs w:val="20"/>
              </w:rPr>
              <w:t>gongylodes</w:t>
            </w:r>
            <w:proofErr w:type="spellEnd"/>
            <w:r w:rsidRPr="00195598"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195598">
              <w:rPr>
                <w:color w:val="000000"/>
                <w:sz w:val="20"/>
                <w:szCs w:val="20"/>
              </w:rPr>
              <w:t>L.)</w:t>
            </w:r>
          </w:p>
        </w:tc>
      </w:tr>
      <w:tr w:rsidR="00A91B71" w:rsidRPr="00195598" w:rsidTr="00195598">
        <w:trPr>
          <w:trHeight w:val="2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B71" w:rsidRPr="00195598" w:rsidRDefault="00A91B71" w:rsidP="00E87E6E">
            <w:pPr>
              <w:jc w:val="center"/>
              <w:rPr>
                <w:color w:val="000000"/>
                <w:sz w:val="20"/>
                <w:szCs w:val="20"/>
              </w:rPr>
            </w:pPr>
            <w:r w:rsidRPr="00195598"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B71" w:rsidRPr="00195598" w:rsidRDefault="00A91B71" w:rsidP="00E87E6E">
            <w:pPr>
              <w:rPr>
                <w:color w:val="000000"/>
                <w:sz w:val="20"/>
                <w:szCs w:val="20"/>
              </w:rPr>
            </w:pPr>
            <w:r w:rsidRPr="00195598">
              <w:rPr>
                <w:color w:val="000000"/>
                <w:sz w:val="20"/>
                <w:szCs w:val="20"/>
              </w:rPr>
              <w:t xml:space="preserve">Prof. Dr. </w:t>
            </w:r>
            <w:proofErr w:type="spellStart"/>
            <w:r w:rsidRPr="00195598">
              <w:rPr>
                <w:color w:val="000000"/>
                <w:sz w:val="20"/>
                <w:szCs w:val="20"/>
              </w:rPr>
              <w:t>Bidhan</w:t>
            </w:r>
            <w:proofErr w:type="spellEnd"/>
            <w:r w:rsidRPr="00195598">
              <w:rPr>
                <w:color w:val="000000"/>
                <w:sz w:val="20"/>
                <w:szCs w:val="20"/>
              </w:rPr>
              <w:t xml:space="preserve"> Chandra </w:t>
            </w:r>
            <w:proofErr w:type="spellStart"/>
            <w:r w:rsidRPr="00195598">
              <w:rPr>
                <w:color w:val="000000"/>
                <w:sz w:val="20"/>
                <w:szCs w:val="20"/>
              </w:rPr>
              <w:t>Halder</w:t>
            </w:r>
            <w:proofErr w:type="spellEnd"/>
            <w:r w:rsidRPr="00195598">
              <w:rPr>
                <w:color w:val="000000"/>
                <w:sz w:val="20"/>
                <w:szCs w:val="20"/>
              </w:rPr>
              <w:br/>
              <w:t>Dept. of Horticulture</w:t>
            </w:r>
          </w:p>
        </w:tc>
        <w:tc>
          <w:tcPr>
            <w:tcW w:w="28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B71" w:rsidRPr="00195598" w:rsidRDefault="00A91B71" w:rsidP="00E87E6E">
            <w:pPr>
              <w:rPr>
                <w:color w:val="000000"/>
                <w:sz w:val="20"/>
                <w:szCs w:val="20"/>
              </w:rPr>
            </w:pPr>
            <w:r w:rsidRPr="00195598">
              <w:rPr>
                <w:color w:val="000000"/>
                <w:sz w:val="20"/>
                <w:szCs w:val="20"/>
              </w:rPr>
              <w:t>Prolonging shelf life of mango by some physical management practices</w:t>
            </w:r>
          </w:p>
        </w:tc>
      </w:tr>
      <w:tr w:rsidR="00A91B71" w:rsidRPr="00195598" w:rsidTr="00195598">
        <w:trPr>
          <w:trHeight w:val="2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B71" w:rsidRPr="00195598" w:rsidRDefault="00A91B71" w:rsidP="00E87E6E">
            <w:pPr>
              <w:jc w:val="center"/>
              <w:rPr>
                <w:color w:val="000000"/>
                <w:sz w:val="20"/>
                <w:szCs w:val="20"/>
              </w:rPr>
            </w:pPr>
            <w:r w:rsidRPr="00195598">
              <w:rPr>
                <w:color w:val="000000"/>
                <w:sz w:val="20"/>
                <w:szCs w:val="20"/>
              </w:rPr>
              <w:t>7.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B71" w:rsidRPr="00195598" w:rsidRDefault="00A91B71" w:rsidP="00E87E6E">
            <w:pPr>
              <w:rPr>
                <w:color w:val="000000"/>
                <w:sz w:val="20"/>
                <w:szCs w:val="20"/>
              </w:rPr>
            </w:pPr>
            <w:r w:rsidRPr="00195598">
              <w:rPr>
                <w:color w:val="000000"/>
                <w:sz w:val="20"/>
                <w:szCs w:val="20"/>
              </w:rPr>
              <w:t xml:space="preserve">Prof. Dr. Mohammad </w:t>
            </w:r>
            <w:proofErr w:type="spellStart"/>
            <w:r w:rsidRPr="00195598">
              <w:rPr>
                <w:color w:val="000000"/>
                <w:sz w:val="20"/>
                <w:szCs w:val="20"/>
              </w:rPr>
              <w:t>Ahsanul</w:t>
            </w:r>
            <w:proofErr w:type="spellEnd"/>
            <w:r w:rsidRPr="0019559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95598">
              <w:rPr>
                <w:color w:val="000000"/>
                <w:sz w:val="20"/>
                <w:szCs w:val="20"/>
              </w:rPr>
              <w:t>Kabir</w:t>
            </w:r>
            <w:proofErr w:type="spellEnd"/>
            <w:r w:rsidRPr="00195598">
              <w:rPr>
                <w:color w:val="000000"/>
                <w:sz w:val="20"/>
                <w:szCs w:val="20"/>
              </w:rPr>
              <w:br/>
              <w:t>Dept. of Horticulture</w:t>
            </w:r>
          </w:p>
        </w:tc>
        <w:tc>
          <w:tcPr>
            <w:tcW w:w="28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B71" w:rsidRPr="00195598" w:rsidRDefault="00A91B71" w:rsidP="00E87E6E">
            <w:pPr>
              <w:rPr>
                <w:color w:val="000000"/>
                <w:sz w:val="20"/>
                <w:szCs w:val="20"/>
              </w:rPr>
            </w:pPr>
            <w:r w:rsidRPr="00195598">
              <w:rPr>
                <w:color w:val="000000"/>
                <w:sz w:val="20"/>
                <w:szCs w:val="20"/>
              </w:rPr>
              <w:t>Influence of different GA</w:t>
            </w:r>
            <w:r w:rsidRPr="00195598">
              <w:rPr>
                <w:color w:val="000000"/>
                <w:sz w:val="20"/>
                <w:szCs w:val="20"/>
                <w:vertAlign w:val="subscript"/>
              </w:rPr>
              <w:t>3</w:t>
            </w:r>
            <w:r w:rsidRPr="00195598">
              <w:rPr>
                <w:color w:val="000000"/>
                <w:sz w:val="20"/>
                <w:szCs w:val="20"/>
              </w:rPr>
              <w:t xml:space="preserve"> concentration and fertilizer management practices on growth, yield and quality of broccoli</w:t>
            </w:r>
          </w:p>
        </w:tc>
      </w:tr>
      <w:tr w:rsidR="00A91B71" w:rsidRPr="00195598" w:rsidTr="00195598">
        <w:trPr>
          <w:trHeight w:val="2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B71" w:rsidRPr="00195598" w:rsidRDefault="00A91B71" w:rsidP="00E87E6E">
            <w:pPr>
              <w:jc w:val="center"/>
              <w:rPr>
                <w:color w:val="000000"/>
                <w:sz w:val="20"/>
                <w:szCs w:val="20"/>
              </w:rPr>
            </w:pPr>
            <w:r w:rsidRPr="00195598">
              <w:rPr>
                <w:color w:val="000000"/>
                <w:sz w:val="20"/>
                <w:szCs w:val="20"/>
              </w:rPr>
              <w:t>8.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B71" w:rsidRPr="00195598" w:rsidRDefault="00A91B71" w:rsidP="00E87E6E">
            <w:pPr>
              <w:rPr>
                <w:color w:val="000000"/>
                <w:sz w:val="20"/>
                <w:szCs w:val="20"/>
              </w:rPr>
            </w:pPr>
            <w:r w:rsidRPr="00195598">
              <w:rPr>
                <w:color w:val="000000"/>
                <w:sz w:val="20"/>
                <w:szCs w:val="20"/>
              </w:rPr>
              <w:t xml:space="preserve">Prof. Dr. Md. </w:t>
            </w:r>
            <w:proofErr w:type="spellStart"/>
            <w:r w:rsidRPr="00195598">
              <w:rPr>
                <w:color w:val="000000"/>
                <w:sz w:val="20"/>
                <w:szCs w:val="20"/>
              </w:rPr>
              <w:t>Tariqul</w:t>
            </w:r>
            <w:proofErr w:type="spellEnd"/>
            <w:r w:rsidRPr="00195598">
              <w:rPr>
                <w:color w:val="000000"/>
                <w:sz w:val="20"/>
                <w:szCs w:val="20"/>
              </w:rPr>
              <w:t xml:space="preserve"> Islam</w:t>
            </w:r>
            <w:r w:rsidRPr="00195598">
              <w:rPr>
                <w:color w:val="000000"/>
                <w:sz w:val="20"/>
                <w:szCs w:val="20"/>
              </w:rPr>
              <w:br/>
              <w:t>Dept. of Horticulture</w:t>
            </w:r>
          </w:p>
        </w:tc>
        <w:tc>
          <w:tcPr>
            <w:tcW w:w="28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B71" w:rsidRPr="00195598" w:rsidRDefault="00A91B71" w:rsidP="00E87E6E">
            <w:pPr>
              <w:rPr>
                <w:color w:val="000000"/>
                <w:sz w:val="20"/>
                <w:szCs w:val="20"/>
              </w:rPr>
            </w:pPr>
            <w:r w:rsidRPr="00195598">
              <w:rPr>
                <w:color w:val="000000"/>
                <w:sz w:val="20"/>
                <w:szCs w:val="20"/>
              </w:rPr>
              <w:t xml:space="preserve">Effect of pre-harvest bagging on </w:t>
            </w:r>
            <w:proofErr w:type="spellStart"/>
            <w:r w:rsidRPr="00195598">
              <w:rPr>
                <w:color w:val="000000"/>
                <w:sz w:val="20"/>
                <w:szCs w:val="20"/>
              </w:rPr>
              <w:t>physio</w:t>
            </w:r>
            <w:proofErr w:type="spellEnd"/>
            <w:r w:rsidRPr="00195598">
              <w:rPr>
                <w:color w:val="000000"/>
                <w:sz w:val="20"/>
                <w:szCs w:val="20"/>
              </w:rPr>
              <w:t xml:space="preserve">-chemical properties and shelf-life of mango cv. </w:t>
            </w:r>
            <w:proofErr w:type="spellStart"/>
            <w:r w:rsidRPr="00195598">
              <w:rPr>
                <w:color w:val="000000"/>
                <w:sz w:val="20"/>
                <w:szCs w:val="20"/>
              </w:rPr>
              <w:t>Gopalvog</w:t>
            </w:r>
            <w:proofErr w:type="spellEnd"/>
          </w:p>
        </w:tc>
      </w:tr>
      <w:tr w:rsidR="00A91B71" w:rsidRPr="00195598" w:rsidTr="00195598">
        <w:trPr>
          <w:trHeight w:val="2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B71" w:rsidRPr="00195598" w:rsidRDefault="00A91B71" w:rsidP="00E87E6E">
            <w:pPr>
              <w:jc w:val="center"/>
              <w:rPr>
                <w:color w:val="000000"/>
                <w:sz w:val="20"/>
                <w:szCs w:val="20"/>
              </w:rPr>
            </w:pPr>
            <w:r w:rsidRPr="00195598">
              <w:rPr>
                <w:color w:val="000000"/>
                <w:sz w:val="20"/>
                <w:szCs w:val="20"/>
              </w:rPr>
              <w:t>9.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B71" w:rsidRPr="00195598" w:rsidRDefault="00A91B71" w:rsidP="00E87E6E">
            <w:pPr>
              <w:rPr>
                <w:color w:val="000000"/>
                <w:sz w:val="20"/>
                <w:szCs w:val="20"/>
              </w:rPr>
            </w:pPr>
            <w:r w:rsidRPr="00195598">
              <w:rPr>
                <w:color w:val="000000"/>
                <w:sz w:val="20"/>
                <w:szCs w:val="20"/>
              </w:rPr>
              <w:t xml:space="preserve">Dr. Md. </w:t>
            </w:r>
            <w:proofErr w:type="spellStart"/>
            <w:r w:rsidRPr="00195598">
              <w:rPr>
                <w:color w:val="000000"/>
                <w:sz w:val="20"/>
                <w:szCs w:val="20"/>
              </w:rPr>
              <w:t>Hassanur</w:t>
            </w:r>
            <w:proofErr w:type="spellEnd"/>
            <w:r w:rsidRPr="0019559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95598">
              <w:rPr>
                <w:color w:val="000000"/>
                <w:sz w:val="20"/>
                <w:szCs w:val="20"/>
              </w:rPr>
              <w:t>Rahman</w:t>
            </w:r>
            <w:proofErr w:type="spellEnd"/>
            <w:r w:rsidRPr="00195598">
              <w:rPr>
                <w:color w:val="000000"/>
                <w:sz w:val="20"/>
                <w:szCs w:val="20"/>
              </w:rPr>
              <w:br/>
              <w:t>Associate Professor</w:t>
            </w:r>
            <w:r w:rsidRPr="00195598">
              <w:rPr>
                <w:color w:val="000000"/>
                <w:sz w:val="20"/>
                <w:szCs w:val="20"/>
              </w:rPr>
              <w:br/>
              <w:t>Dept. of Horticulture</w:t>
            </w:r>
          </w:p>
        </w:tc>
        <w:tc>
          <w:tcPr>
            <w:tcW w:w="28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B71" w:rsidRPr="00195598" w:rsidRDefault="00A91B71" w:rsidP="00E87E6E">
            <w:pPr>
              <w:rPr>
                <w:color w:val="000000"/>
                <w:sz w:val="20"/>
                <w:szCs w:val="20"/>
              </w:rPr>
            </w:pPr>
            <w:r w:rsidRPr="00195598">
              <w:rPr>
                <w:color w:val="000000"/>
                <w:sz w:val="20"/>
                <w:szCs w:val="20"/>
              </w:rPr>
              <w:t>Effect of pre-harvest fruit bagging on post-harvest yield and quality of tomato</w:t>
            </w:r>
          </w:p>
        </w:tc>
      </w:tr>
      <w:tr w:rsidR="00A91B71" w:rsidRPr="00195598" w:rsidTr="00195598">
        <w:trPr>
          <w:trHeight w:val="2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B71" w:rsidRPr="00195598" w:rsidRDefault="00A91B71" w:rsidP="00E87E6E">
            <w:pPr>
              <w:jc w:val="center"/>
              <w:rPr>
                <w:color w:val="000000"/>
                <w:sz w:val="20"/>
                <w:szCs w:val="20"/>
              </w:rPr>
            </w:pPr>
            <w:r w:rsidRPr="00195598">
              <w:rPr>
                <w:color w:val="000000"/>
                <w:sz w:val="20"/>
                <w:szCs w:val="20"/>
              </w:rPr>
              <w:t>10.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B71" w:rsidRPr="00195598" w:rsidRDefault="00A91B71" w:rsidP="00E87E6E">
            <w:pPr>
              <w:rPr>
                <w:color w:val="000000"/>
                <w:sz w:val="20"/>
                <w:szCs w:val="20"/>
              </w:rPr>
            </w:pPr>
            <w:r w:rsidRPr="00195598">
              <w:rPr>
                <w:color w:val="000000"/>
                <w:sz w:val="20"/>
                <w:szCs w:val="20"/>
              </w:rPr>
              <w:t xml:space="preserve">Prof. Dr. A.K.M. </w:t>
            </w:r>
            <w:proofErr w:type="spellStart"/>
            <w:r w:rsidRPr="00195598">
              <w:rPr>
                <w:color w:val="000000"/>
                <w:sz w:val="20"/>
                <w:szCs w:val="20"/>
              </w:rPr>
              <w:t>Mosharof</w:t>
            </w:r>
            <w:proofErr w:type="spellEnd"/>
            <w:r w:rsidRPr="00195598">
              <w:rPr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195598">
              <w:rPr>
                <w:color w:val="000000"/>
                <w:sz w:val="20"/>
                <w:szCs w:val="20"/>
              </w:rPr>
              <w:t>Hossain</w:t>
            </w:r>
            <w:proofErr w:type="spellEnd"/>
            <w:r w:rsidRPr="00195598">
              <w:rPr>
                <w:color w:val="000000"/>
                <w:sz w:val="20"/>
                <w:szCs w:val="20"/>
              </w:rPr>
              <w:br/>
              <w:t>Dept. of Soil Science</w:t>
            </w:r>
          </w:p>
        </w:tc>
        <w:tc>
          <w:tcPr>
            <w:tcW w:w="28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B71" w:rsidRPr="00195598" w:rsidRDefault="00A91B71" w:rsidP="00E87E6E">
            <w:pPr>
              <w:rPr>
                <w:color w:val="000000"/>
                <w:sz w:val="20"/>
                <w:szCs w:val="20"/>
              </w:rPr>
            </w:pPr>
            <w:r w:rsidRPr="00195598">
              <w:rPr>
                <w:color w:val="000000"/>
                <w:sz w:val="20"/>
                <w:szCs w:val="20"/>
              </w:rPr>
              <w:t>Effect of indigo (</w:t>
            </w:r>
            <w:proofErr w:type="spellStart"/>
            <w:r w:rsidRPr="00195598">
              <w:rPr>
                <w:i/>
                <w:iCs/>
                <w:color w:val="000000"/>
                <w:sz w:val="20"/>
                <w:szCs w:val="20"/>
              </w:rPr>
              <w:t>Indigofera</w:t>
            </w:r>
            <w:proofErr w:type="spellEnd"/>
            <w:r w:rsidRPr="00195598"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95598">
              <w:rPr>
                <w:i/>
                <w:iCs/>
                <w:color w:val="000000"/>
                <w:sz w:val="20"/>
                <w:szCs w:val="20"/>
              </w:rPr>
              <w:t>tinctorea</w:t>
            </w:r>
            <w:proofErr w:type="spellEnd"/>
            <w:r w:rsidRPr="00195598">
              <w:rPr>
                <w:color w:val="000000"/>
                <w:sz w:val="20"/>
                <w:szCs w:val="20"/>
              </w:rPr>
              <w:t xml:space="preserve"> L.) green </w:t>
            </w:r>
            <w:proofErr w:type="spellStart"/>
            <w:r w:rsidRPr="00195598">
              <w:rPr>
                <w:color w:val="000000"/>
                <w:sz w:val="20"/>
                <w:szCs w:val="20"/>
              </w:rPr>
              <w:t>manuring</w:t>
            </w:r>
            <w:proofErr w:type="spellEnd"/>
            <w:r w:rsidRPr="00195598">
              <w:rPr>
                <w:color w:val="000000"/>
                <w:sz w:val="20"/>
                <w:szCs w:val="20"/>
              </w:rPr>
              <w:t xml:space="preserve"> on the performance of </w:t>
            </w:r>
            <w:proofErr w:type="spellStart"/>
            <w:r w:rsidRPr="00195598">
              <w:rPr>
                <w:color w:val="000000"/>
                <w:sz w:val="20"/>
                <w:szCs w:val="20"/>
              </w:rPr>
              <w:t>earthwarm</w:t>
            </w:r>
            <w:proofErr w:type="spellEnd"/>
            <w:r w:rsidRPr="00195598">
              <w:rPr>
                <w:color w:val="000000"/>
                <w:sz w:val="20"/>
                <w:szCs w:val="20"/>
              </w:rPr>
              <w:t xml:space="preserve"> which influences the growth and yield of </w:t>
            </w:r>
            <w:proofErr w:type="spellStart"/>
            <w:r w:rsidRPr="00195598">
              <w:rPr>
                <w:color w:val="000000"/>
                <w:sz w:val="20"/>
                <w:szCs w:val="20"/>
              </w:rPr>
              <w:t>chilli</w:t>
            </w:r>
            <w:proofErr w:type="spellEnd"/>
          </w:p>
        </w:tc>
      </w:tr>
      <w:tr w:rsidR="00A91B71" w:rsidRPr="00195598" w:rsidTr="00195598">
        <w:trPr>
          <w:trHeight w:val="2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B71" w:rsidRPr="00195598" w:rsidRDefault="00A91B71" w:rsidP="00E87E6E">
            <w:pPr>
              <w:jc w:val="center"/>
              <w:rPr>
                <w:color w:val="000000"/>
                <w:sz w:val="20"/>
                <w:szCs w:val="20"/>
              </w:rPr>
            </w:pPr>
            <w:r w:rsidRPr="00195598">
              <w:rPr>
                <w:color w:val="000000"/>
                <w:sz w:val="20"/>
                <w:szCs w:val="20"/>
              </w:rPr>
              <w:t>11.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B71" w:rsidRPr="00195598" w:rsidRDefault="00A91B71" w:rsidP="00E87E6E">
            <w:pPr>
              <w:rPr>
                <w:color w:val="000000"/>
                <w:sz w:val="20"/>
                <w:szCs w:val="20"/>
              </w:rPr>
            </w:pPr>
            <w:r w:rsidRPr="00195598">
              <w:rPr>
                <w:color w:val="000000"/>
                <w:sz w:val="20"/>
                <w:szCs w:val="20"/>
              </w:rPr>
              <w:t xml:space="preserve">Prof. Dr. Md. </w:t>
            </w:r>
            <w:proofErr w:type="spellStart"/>
            <w:r w:rsidRPr="00195598">
              <w:rPr>
                <w:color w:val="000000"/>
                <w:sz w:val="20"/>
                <w:szCs w:val="20"/>
              </w:rPr>
              <w:t>Shahadat</w:t>
            </w:r>
            <w:proofErr w:type="spellEnd"/>
            <w:r w:rsidRPr="0019559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95598">
              <w:rPr>
                <w:color w:val="000000"/>
                <w:sz w:val="20"/>
                <w:szCs w:val="20"/>
              </w:rPr>
              <w:t>Hossain</w:t>
            </w:r>
            <w:proofErr w:type="spellEnd"/>
            <w:r w:rsidRPr="00195598">
              <w:rPr>
                <w:color w:val="000000"/>
                <w:sz w:val="20"/>
                <w:szCs w:val="20"/>
              </w:rPr>
              <w:t xml:space="preserve"> Khan</w:t>
            </w:r>
            <w:r w:rsidRPr="00195598">
              <w:rPr>
                <w:color w:val="000000"/>
                <w:sz w:val="20"/>
                <w:szCs w:val="20"/>
              </w:rPr>
              <w:br/>
              <w:t>Dept. of Soil Science</w:t>
            </w:r>
          </w:p>
        </w:tc>
        <w:tc>
          <w:tcPr>
            <w:tcW w:w="28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B71" w:rsidRPr="00195598" w:rsidRDefault="00A91B71" w:rsidP="00E87E6E">
            <w:pPr>
              <w:rPr>
                <w:color w:val="000000"/>
                <w:sz w:val="20"/>
                <w:szCs w:val="20"/>
              </w:rPr>
            </w:pPr>
            <w:r w:rsidRPr="00195598">
              <w:rPr>
                <w:color w:val="000000"/>
                <w:sz w:val="20"/>
                <w:szCs w:val="20"/>
              </w:rPr>
              <w:t xml:space="preserve">Effect of different sources of nitrogen on the growth and yield of </w:t>
            </w:r>
            <w:proofErr w:type="spellStart"/>
            <w:r w:rsidRPr="00195598">
              <w:rPr>
                <w:color w:val="000000"/>
                <w:sz w:val="20"/>
                <w:szCs w:val="20"/>
              </w:rPr>
              <w:t>chilli</w:t>
            </w:r>
            <w:proofErr w:type="spellEnd"/>
            <w:r w:rsidRPr="00195598">
              <w:rPr>
                <w:color w:val="000000"/>
                <w:sz w:val="20"/>
                <w:szCs w:val="20"/>
              </w:rPr>
              <w:t xml:space="preserve"> (</w:t>
            </w:r>
            <w:r w:rsidRPr="00195598">
              <w:rPr>
                <w:i/>
                <w:iCs/>
                <w:color w:val="000000"/>
                <w:sz w:val="20"/>
                <w:szCs w:val="20"/>
              </w:rPr>
              <w:t>Capsicum</w:t>
            </w:r>
            <w:r w:rsidRPr="00195598">
              <w:rPr>
                <w:color w:val="000000"/>
                <w:sz w:val="20"/>
                <w:szCs w:val="20"/>
              </w:rPr>
              <w:t xml:space="preserve"> spp.) in AEZ-1 (</w:t>
            </w:r>
            <w:proofErr w:type="spellStart"/>
            <w:r w:rsidRPr="00195598">
              <w:rPr>
                <w:color w:val="000000"/>
                <w:sz w:val="20"/>
                <w:szCs w:val="20"/>
              </w:rPr>
              <w:t>Dinajpur</w:t>
            </w:r>
            <w:proofErr w:type="spellEnd"/>
            <w:r w:rsidRPr="00195598">
              <w:rPr>
                <w:color w:val="000000"/>
                <w:sz w:val="20"/>
                <w:szCs w:val="20"/>
              </w:rPr>
              <w:t xml:space="preserve"> district)</w:t>
            </w:r>
          </w:p>
        </w:tc>
      </w:tr>
      <w:tr w:rsidR="00A91B71" w:rsidRPr="00195598" w:rsidTr="00195598">
        <w:trPr>
          <w:trHeight w:val="2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B71" w:rsidRPr="00195598" w:rsidRDefault="00A91B71" w:rsidP="00E87E6E">
            <w:pPr>
              <w:jc w:val="center"/>
              <w:rPr>
                <w:color w:val="000000"/>
                <w:sz w:val="20"/>
                <w:szCs w:val="20"/>
              </w:rPr>
            </w:pPr>
            <w:r w:rsidRPr="00195598">
              <w:rPr>
                <w:color w:val="000000"/>
                <w:sz w:val="20"/>
                <w:szCs w:val="20"/>
              </w:rPr>
              <w:t>12.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B71" w:rsidRPr="00195598" w:rsidRDefault="00A91B71" w:rsidP="00E87E6E">
            <w:pPr>
              <w:rPr>
                <w:color w:val="000000"/>
                <w:sz w:val="20"/>
                <w:szCs w:val="20"/>
              </w:rPr>
            </w:pPr>
            <w:r w:rsidRPr="00195598">
              <w:rPr>
                <w:color w:val="000000"/>
                <w:sz w:val="20"/>
                <w:szCs w:val="20"/>
              </w:rPr>
              <w:t xml:space="preserve">Prof. Dr. Shah </w:t>
            </w:r>
            <w:proofErr w:type="spellStart"/>
            <w:r w:rsidRPr="00195598">
              <w:rPr>
                <w:color w:val="000000"/>
                <w:sz w:val="20"/>
                <w:szCs w:val="20"/>
              </w:rPr>
              <w:t>Moinur</w:t>
            </w:r>
            <w:proofErr w:type="spellEnd"/>
            <w:r w:rsidRPr="0019559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95598">
              <w:rPr>
                <w:color w:val="000000"/>
                <w:sz w:val="20"/>
                <w:szCs w:val="20"/>
              </w:rPr>
              <w:t>Rahman</w:t>
            </w:r>
            <w:proofErr w:type="spellEnd"/>
            <w:r w:rsidRPr="00195598">
              <w:rPr>
                <w:color w:val="000000"/>
                <w:sz w:val="20"/>
                <w:szCs w:val="20"/>
              </w:rPr>
              <w:br/>
              <w:t>Dept. of Soil Science</w:t>
            </w:r>
          </w:p>
        </w:tc>
        <w:tc>
          <w:tcPr>
            <w:tcW w:w="28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B71" w:rsidRPr="00195598" w:rsidRDefault="00A91B71" w:rsidP="00E87E6E">
            <w:pPr>
              <w:rPr>
                <w:color w:val="000000"/>
                <w:sz w:val="20"/>
                <w:szCs w:val="20"/>
              </w:rPr>
            </w:pPr>
            <w:r w:rsidRPr="00195598">
              <w:rPr>
                <w:color w:val="000000"/>
                <w:sz w:val="20"/>
                <w:szCs w:val="20"/>
              </w:rPr>
              <w:t xml:space="preserve">Effect of inorganic fertilizers and </w:t>
            </w:r>
            <w:proofErr w:type="spellStart"/>
            <w:r w:rsidRPr="00195598">
              <w:rPr>
                <w:color w:val="000000"/>
                <w:sz w:val="20"/>
                <w:szCs w:val="20"/>
              </w:rPr>
              <w:t>biochar</w:t>
            </w:r>
            <w:proofErr w:type="spellEnd"/>
            <w:r w:rsidRPr="00195598">
              <w:rPr>
                <w:color w:val="000000"/>
                <w:sz w:val="20"/>
                <w:szCs w:val="20"/>
              </w:rPr>
              <w:t xml:space="preserve"> for the growth and yield of different vegetables</w:t>
            </w:r>
          </w:p>
        </w:tc>
      </w:tr>
      <w:tr w:rsidR="00A91B71" w:rsidRPr="00195598" w:rsidTr="00195598">
        <w:trPr>
          <w:trHeight w:val="2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B71" w:rsidRPr="00195598" w:rsidRDefault="00A91B71" w:rsidP="00E87E6E">
            <w:pPr>
              <w:jc w:val="center"/>
              <w:rPr>
                <w:color w:val="000000"/>
                <w:sz w:val="20"/>
                <w:szCs w:val="20"/>
              </w:rPr>
            </w:pPr>
            <w:r w:rsidRPr="00195598">
              <w:rPr>
                <w:color w:val="000000"/>
                <w:sz w:val="20"/>
                <w:szCs w:val="20"/>
              </w:rPr>
              <w:t>13.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B71" w:rsidRPr="00195598" w:rsidRDefault="00A91B71" w:rsidP="00E87E6E">
            <w:pPr>
              <w:rPr>
                <w:color w:val="000000"/>
                <w:sz w:val="20"/>
                <w:szCs w:val="20"/>
              </w:rPr>
            </w:pPr>
            <w:r w:rsidRPr="00195598">
              <w:rPr>
                <w:color w:val="000000"/>
                <w:sz w:val="20"/>
                <w:szCs w:val="20"/>
              </w:rPr>
              <w:t xml:space="preserve">Dr. Md. Abdullah Al </w:t>
            </w:r>
            <w:proofErr w:type="spellStart"/>
            <w:r w:rsidRPr="00195598">
              <w:rPr>
                <w:color w:val="000000"/>
                <w:sz w:val="20"/>
                <w:szCs w:val="20"/>
              </w:rPr>
              <w:t>mamun</w:t>
            </w:r>
            <w:proofErr w:type="spellEnd"/>
            <w:r w:rsidRPr="00195598">
              <w:rPr>
                <w:color w:val="000000"/>
                <w:sz w:val="20"/>
                <w:szCs w:val="20"/>
              </w:rPr>
              <w:br/>
              <w:t>Associate Professor</w:t>
            </w:r>
            <w:r w:rsidRPr="00195598">
              <w:rPr>
                <w:color w:val="000000"/>
                <w:sz w:val="20"/>
                <w:szCs w:val="20"/>
              </w:rPr>
              <w:br/>
              <w:t>Dept. of Soil Science</w:t>
            </w:r>
          </w:p>
        </w:tc>
        <w:tc>
          <w:tcPr>
            <w:tcW w:w="28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B71" w:rsidRPr="00195598" w:rsidRDefault="00A91B71" w:rsidP="00E87E6E">
            <w:pPr>
              <w:rPr>
                <w:color w:val="000000"/>
                <w:sz w:val="20"/>
                <w:szCs w:val="20"/>
              </w:rPr>
            </w:pPr>
            <w:r w:rsidRPr="00195598">
              <w:rPr>
                <w:color w:val="000000"/>
                <w:sz w:val="20"/>
                <w:szCs w:val="20"/>
              </w:rPr>
              <w:t xml:space="preserve">Effects of arsenic and </w:t>
            </w:r>
            <w:proofErr w:type="spellStart"/>
            <w:r w:rsidRPr="00195598">
              <w:rPr>
                <w:color w:val="000000"/>
                <w:sz w:val="20"/>
                <w:szCs w:val="20"/>
              </w:rPr>
              <w:t>biochar</w:t>
            </w:r>
            <w:proofErr w:type="spellEnd"/>
            <w:r w:rsidRPr="00195598">
              <w:rPr>
                <w:color w:val="000000"/>
                <w:sz w:val="20"/>
                <w:szCs w:val="20"/>
              </w:rPr>
              <w:t xml:space="preserve"> on the growth, arsenic accumulation and environmental risk assessment of red amaranth</w:t>
            </w:r>
          </w:p>
        </w:tc>
      </w:tr>
      <w:tr w:rsidR="00A91B71" w:rsidRPr="00195598" w:rsidTr="00195598">
        <w:trPr>
          <w:trHeight w:val="2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B71" w:rsidRPr="00195598" w:rsidRDefault="00A91B71" w:rsidP="00E87E6E">
            <w:pPr>
              <w:jc w:val="center"/>
              <w:rPr>
                <w:color w:val="000000"/>
                <w:sz w:val="20"/>
                <w:szCs w:val="20"/>
              </w:rPr>
            </w:pPr>
            <w:r w:rsidRPr="00195598">
              <w:rPr>
                <w:color w:val="000000"/>
                <w:sz w:val="20"/>
                <w:szCs w:val="20"/>
              </w:rPr>
              <w:t>14.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B71" w:rsidRPr="00195598" w:rsidRDefault="00A91B71" w:rsidP="00E87E6E">
            <w:pPr>
              <w:rPr>
                <w:color w:val="000000"/>
                <w:sz w:val="20"/>
                <w:szCs w:val="20"/>
              </w:rPr>
            </w:pPr>
            <w:r w:rsidRPr="00195598">
              <w:rPr>
                <w:color w:val="000000"/>
                <w:sz w:val="20"/>
                <w:szCs w:val="20"/>
              </w:rPr>
              <w:t xml:space="preserve">Prof. Dr. </w:t>
            </w:r>
            <w:proofErr w:type="spellStart"/>
            <w:r w:rsidRPr="00195598">
              <w:rPr>
                <w:color w:val="000000"/>
                <w:sz w:val="20"/>
                <w:szCs w:val="20"/>
              </w:rPr>
              <w:t>Hasan</w:t>
            </w:r>
            <w:proofErr w:type="spellEnd"/>
            <w:r w:rsidRPr="0019559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95598">
              <w:rPr>
                <w:color w:val="000000"/>
                <w:sz w:val="20"/>
                <w:szCs w:val="20"/>
              </w:rPr>
              <w:t>Fuad</w:t>
            </w:r>
            <w:proofErr w:type="spellEnd"/>
            <w:r w:rsidRPr="00195598">
              <w:rPr>
                <w:color w:val="000000"/>
                <w:sz w:val="20"/>
                <w:szCs w:val="20"/>
              </w:rPr>
              <w:t xml:space="preserve"> El </w:t>
            </w:r>
            <w:proofErr w:type="spellStart"/>
            <w:r w:rsidRPr="00195598">
              <w:rPr>
                <w:color w:val="000000"/>
                <w:sz w:val="20"/>
                <w:szCs w:val="20"/>
              </w:rPr>
              <w:t>Taj</w:t>
            </w:r>
            <w:proofErr w:type="spellEnd"/>
            <w:r w:rsidRPr="00195598">
              <w:rPr>
                <w:color w:val="000000"/>
                <w:sz w:val="20"/>
                <w:szCs w:val="20"/>
              </w:rPr>
              <w:br/>
              <w:t>Dept. of Entomology</w:t>
            </w:r>
          </w:p>
        </w:tc>
        <w:tc>
          <w:tcPr>
            <w:tcW w:w="28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B71" w:rsidRPr="00195598" w:rsidRDefault="00A91B71" w:rsidP="00E87E6E">
            <w:pPr>
              <w:rPr>
                <w:color w:val="000000"/>
                <w:sz w:val="20"/>
                <w:szCs w:val="20"/>
              </w:rPr>
            </w:pPr>
            <w:r w:rsidRPr="00195598">
              <w:rPr>
                <w:color w:val="000000"/>
                <w:sz w:val="20"/>
                <w:szCs w:val="20"/>
              </w:rPr>
              <w:t>Seasonal abundance of spider mites and their predators on winter vegetables</w:t>
            </w:r>
          </w:p>
        </w:tc>
      </w:tr>
      <w:tr w:rsidR="00A91B71" w:rsidRPr="00195598" w:rsidTr="00195598">
        <w:trPr>
          <w:trHeight w:val="2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B71" w:rsidRPr="00195598" w:rsidRDefault="00A91B71" w:rsidP="00E87E6E">
            <w:pPr>
              <w:jc w:val="center"/>
              <w:rPr>
                <w:color w:val="000000"/>
                <w:sz w:val="20"/>
                <w:szCs w:val="20"/>
              </w:rPr>
            </w:pPr>
            <w:r w:rsidRPr="00195598">
              <w:rPr>
                <w:color w:val="000000"/>
                <w:sz w:val="20"/>
                <w:szCs w:val="20"/>
              </w:rPr>
              <w:t>15.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B71" w:rsidRPr="00195598" w:rsidRDefault="00A91B71" w:rsidP="00E87E6E">
            <w:pPr>
              <w:rPr>
                <w:color w:val="000000"/>
                <w:sz w:val="20"/>
                <w:szCs w:val="20"/>
              </w:rPr>
            </w:pPr>
            <w:r w:rsidRPr="00195598">
              <w:rPr>
                <w:color w:val="000000"/>
                <w:sz w:val="20"/>
                <w:szCs w:val="20"/>
              </w:rPr>
              <w:t xml:space="preserve">Prof. Dr. Md. </w:t>
            </w:r>
            <w:proofErr w:type="spellStart"/>
            <w:r w:rsidRPr="00195598">
              <w:rPr>
                <w:color w:val="000000"/>
                <w:sz w:val="20"/>
                <w:szCs w:val="20"/>
              </w:rPr>
              <w:t>Alamgir</w:t>
            </w:r>
            <w:proofErr w:type="spellEnd"/>
            <w:r w:rsidRPr="0019559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95598">
              <w:rPr>
                <w:color w:val="000000"/>
                <w:sz w:val="20"/>
                <w:szCs w:val="20"/>
              </w:rPr>
              <w:t>Hossain</w:t>
            </w:r>
            <w:proofErr w:type="spellEnd"/>
            <w:r w:rsidRPr="00195598">
              <w:rPr>
                <w:color w:val="000000"/>
                <w:sz w:val="20"/>
                <w:szCs w:val="20"/>
              </w:rPr>
              <w:br/>
              <w:t>Dept. of Entomology</w:t>
            </w:r>
          </w:p>
        </w:tc>
        <w:tc>
          <w:tcPr>
            <w:tcW w:w="28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B71" w:rsidRPr="00195598" w:rsidRDefault="00A91B71" w:rsidP="00E87E6E">
            <w:pPr>
              <w:rPr>
                <w:color w:val="000000"/>
                <w:sz w:val="20"/>
                <w:szCs w:val="20"/>
              </w:rPr>
            </w:pPr>
            <w:proofErr w:type="spellStart"/>
            <w:r w:rsidRPr="00195598">
              <w:rPr>
                <w:color w:val="000000"/>
                <w:sz w:val="20"/>
                <w:szCs w:val="20"/>
              </w:rPr>
              <w:t>Biopotency</w:t>
            </w:r>
            <w:proofErr w:type="spellEnd"/>
            <w:r w:rsidRPr="00195598">
              <w:rPr>
                <w:color w:val="000000"/>
                <w:sz w:val="20"/>
                <w:szCs w:val="20"/>
              </w:rPr>
              <w:t xml:space="preserve"> of novel formulated insecticides against the </w:t>
            </w:r>
            <w:proofErr w:type="spellStart"/>
            <w:r w:rsidRPr="00195598">
              <w:rPr>
                <w:i/>
                <w:iCs/>
                <w:color w:val="000000"/>
                <w:sz w:val="20"/>
                <w:szCs w:val="20"/>
              </w:rPr>
              <w:t>Maruca</w:t>
            </w:r>
            <w:proofErr w:type="spellEnd"/>
            <w:r w:rsidRPr="00195598"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95598">
              <w:rPr>
                <w:i/>
                <w:iCs/>
                <w:color w:val="000000"/>
                <w:sz w:val="20"/>
                <w:szCs w:val="20"/>
              </w:rPr>
              <w:t>vitrata</w:t>
            </w:r>
            <w:proofErr w:type="spellEnd"/>
            <w:r w:rsidRPr="00195598">
              <w:rPr>
                <w:color w:val="000000"/>
                <w:sz w:val="20"/>
                <w:szCs w:val="20"/>
              </w:rPr>
              <w:t xml:space="preserve"> F. (</w:t>
            </w:r>
            <w:proofErr w:type="spellStart"/>
            <w:r w:rsidRPr="00195598">
              <w:rPr>
                <w:color w:val="000000"/>
                <w:sz w:val="20"/>
                <w:szCs w:val="20"/>
              </w:rPr>
              <w:t>lepdoptera</w:t>
            </w:r>
            <w:proofErr w:type="spellEnd"/>
            <w:r w:rsidRPr="00195598">
              <w:rPr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195598">
              <w:rPr>
                <w:color w:val="000000"/>
                <w:sz w:val="20"/>
                <w:szCs w:val="20"/>
              </w:rPr>
              <w:t>crambidae</w:t>
            </w:r>
            <w:proofErr w:type="spellEnd"/>
            <w:r w:rsidRPr="00195598">
              <w:rPr>
                <w:color w:val="000000"/>
                <w:sz w:val="20"/>
                <w:szCs w:val="20"/>
              </w:rPr>
              <w:t>) on yard long bean</w:t>
            </w:r>
          </w:p>
        </w:tc>
      </w:tr>
      <w:tr w:rsidR="00A91B71" w:rsidRPr="00195598" w:rsidTr="00195598">
        <w:trPr>
          <w:trHeight w:val="2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B71" w:rsidRPr="00195598" w:rsidRDefault="00A91B71" w:rsidP="00E87E6E">
            <w:pPr>
              <w:jc w:val="center"/>
              <w:rPr>
                <w:color w:val="000000"/>
                <w:sz w:val="20"/>
                <w:szCs w:val="20"/>
              </w:rPr>
            </w:pPr>
            <w:r w:rsidRPr="00195598">
              <w:rPr>
                <w:color w:val="000000"/>
                <w:sz w:val="20"/>
                <w:szCs w:val="20"/>
              </w:rPr>
              <w:t>16.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B71" w:rsidRPr="00195598" w:rsidRDefault="00A91B71" w:rsidP="00E87E6E">
            <w:pPr>
              <w:rPr>
                <w:color w:val="000000"/>
                <w:sz w:val="20"/>
                <w:szCs w:val="20"/>
              </w:rPr>
            </w:pPr>
            <w:r w:rsidRPr="00195598">
              <w:rPr>
                <w:color w:val="000000"/>
                <w:sz w:val="20"/>
                <w:szCs w:val="20"/>
              </w:rPr>
              <w:t xml:space="preserve">Prof. Dr. Md. Abdul </w:t>
            </w:r>
            <w:proofErr w:type="spellStart"/>
            <w:r w:rsidRPr="00195598">
              <w:rPr>
                <w:color w:val="000000"/>
                <w:sz w:val="20"/>
                <w:szCs w:val="20"/>
              </w:rPr>
              <w:t>Alim</w:t>
            </w:r>
            <w:proofErr w:type="spellEnd"/>
            <w:r w:rsidRPr="00195598">
              <w:rPr>
                <w:color w:val="000000"/>
                <w:sz w:val="20"/>
                <w:szCs w:val="20"/>
              </w:rPr>
              <w:br/>
              <w:t>Dept. of Entomology</w:t>
            </w:r>
          </w:p>
        </w:tc>
        <w:tc>
          <w:tcPr>
            <w:tcW w:w="28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B71" w:rsidRPr="00195598" w:rsidRDefault="00A91B71" w:rsidP="00E87E6E">
            <w:pPr>
              <w:rPr>
                <w:color w:val="000000"/>
                <w:sz w:val="20"/>
                <w:szCs w:val="20"/>
              </w:rPr>
            </w:pPr>
            <w:r w:rsidRPr="00195598">
              <w:rPr>
                <w:color w:val="000000"/>
                <w:sz w:val="20"/>
                <w:szCs w:val="20"/>
              </w:rPr>
              <w:t>Management of litchi fruit borer using different bagging materials in an organic system</w:t>
            </w:r>
          </w:p>
        </w:tc>
      </w:tr>
      <w:tr w:rsidR="00A91B71" w:rsidRPr="00195598" w:rsidTr="00195598">
        <w:trPr>
          <w:trHeight w:val="2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B71" w:rsidRPr="00195598" w:rsidRDefault="00A91B71" w:rsidP="00E87E6E">
            <w:pPr>
              <w:jc w:val="center"/>
              <w:rPr>
                <w:color w:val="000000"/>
                <w:sz w:val="20"/>
                <w:szCs w:val="20"/>
              </w:rPr>
            </w:pPr>
            <w:r w:rsidRPr="00195598">
              <w:rPr>
                <w:color w:val="000000"/>
                <w:sz w:val="20"/>
                <w:szCs w:val="20"/>
              </w:rPr>
              <w:t>17.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B71" w:rsidRPr="00195598" w:rsidRDefault="00A91B71" w:rsidP="00E87E6E">
            <w:pPr>
              <w:rPr>
                <w:color w:val="000000"/>
                <w:sz w:val="20"/>
                <w:szCs w:val="20"/>
              </w:rPr>
            </w:pPr>
            <w:r w:rsidRPr="00195598">
              <w:rPr>
                <w:color w:val="000000"/>
                <w:sz w:val="20"/>
                <w:szCs w:val="20"/>
              </w:rPr>
              <w:t xml:space="preserve">Prof. Dr. Md. Adnan Al </w:t>
            </w:r>
            <w:proofErr w:type="spellStart"/>
            <w:r w:rsidRPr="00195598">
              <w:rPr>
                <w:color w:val="000000"/>
                <w:sz w:val="20"/>
                <w:szCs w:val="20"/>
              </w:rPr>
              <w:t>Bachchu</w:t>
            </w:r>
            <w:proofErr w:type="spellEnd"/>
            <w:r w:rsidRPr="00195598">
              <w:rPr>
                <w:color w:val="000000"/>
                <w:sz w:val="20"/>
                <w:szCs w:val="20"/>
              </w:rPr>
              <w:br/>
              <w:t>Dept. of Entomology</w:t>
            </w:r>
          </w:p>
        </w:tc>
        <w:tc>
          <w:tcPr>
            <w:tcW w:w="28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B71" w:rsidRPr="00195598" w:rsidRDefault="00A91B71" w:rsidP="00E87E6E">
            <w:pPr>
              <w:rPr>
                <w:color w:val="000000"/>
                <w:sz w:val="20"/>
                <w:szCs w:val="20"/>
              </w:rPr>
            </w:pPr>
            <w:r w:rsidRPr="00195598">
              <w:rPr>
                <w:color w:val="000000"/>
                <w:sz w:val="20"/>
                <w:szCs w:val="20"/>
              </w:rPr>
              <w:t xml:space="preserve">Evaluation of insecticidal potency of six indigenous weed extracts against cucurbit fruit fly, </w:t>
            </w:r>
            <w:proofErr w:type="spellStart"/>
            <w:r w:rsidRPr="00195598">
              <w:rPr>
                <w:i/>
                <w:iCs/>
                <w:color w:val="000000"/>
                <w:sz w:val="20"/>
                <w:szCs w:val="20"/>
              </w:rPr>
              <w:t>Bactrocera</w:t>
            </w:r>
            <w:proofErr w:type="spellEnd"/>
            <w:r w:rsidRPr="00195598"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95598">
              <w:rPr>
                <w:i/>
                <w:iCs/>
                <w:color w:val="000000"/>
                <w:sz w:val="20"/>
                <w:szCs w:val="20"/>
              </w:rPr>
              <w:t>cucurbitae</w:t>
            </w:r>
            <w:proofErr w:type="spellEnd"/>
            <w:r w:rsidRPr="00195598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195598">
              <w:rPr>
                <w:color w:val="000000"/>
                <w:sz w:val="20"/>
                <w:szCs w:val="20"/>
              </w:rPr>
              <w:t>Coquillett</w:t>
            </w:r>
            <w:proofErr w:type="spellEnd"/>
            <w:r w:rsidRPr="00195598">
              <w:rPr>
                <w:color w:val="000000"/>
                <w:sz w:val="20"/>
                <w:szCs w:val="20"/>
              </w:rPr>
              <w:t>) (</w:t>
            </w:r>
            <w:proofErr w:type="spellStart"/>
            <w:r w:rsidRPr="00195598">
              <w:rPr>
                <w:color w:val="000000"/>
                <w:sz w:val="20"/>
                <w:szCs w:val="20"/>
              </w:rPr>
              <w:t>Diptera</w:t>
            </w:r>
            <w:proofErr w:type="spellEnd"/>
            <w:r w:rsidRPr="00195598">
              <w:rPr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195598">
              <w:rPr>
                <w:color w:val="000000"/>
                <w:sz w:val="20"/>
                <w:szCs w:val="20"/>
              </w:rPr>
              <w:t>tephritidae</w:t>
            </w:r>
            <w:proofErr w:type="spellEnd"/>
            <w:r w:rsidRPr="00195598">
              <w:rPr>
                <w:color w:val="000000"/>
                <w:sz w:val="20"/>
                <w:szCs w:val="20"/>
              </w:rPr>
              <w:t>)</w:t>
            </w:r>
          </w:p>
        </w:tc>
      </w:tr>
      <w:tr w:rsidR="00A91B71" w:rsidRPr="00195598" w:rsidTr="00195598">
        <w:trPr>
          <w:trHeight w:val="2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B71" w:rsidRPr="00195598" w:rsidRDefault="00A91B71" w:rsidP="00E87E6E">
            <w:pPr>
              <w:jc w:val="center"/>
              <w:rPr>
                <w:color w:val="000000"/>
                <w:sz w:val="20"/>
                <w:szCs w:val="20"/>
              </w:rPr>
            </w:pPr>
            <w:r w:rsidRPr="00195598">
              <w:rPr>
                <w:color w:val="000000"/>
                <w:sz w:val="20"/>
                <w:szCs w:val="20"/>
              </w:rPr>
              <w:t>18.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B71" w:rsidRPr="00195598" w:rsidRDefault="00A91B71" w:rsidP="00E87E6E">
            <w:pPr>
              <w:rPr>
                <w:color w:val="000000"/>
                <w:sz w:val="20"/>
                <w:szCs w:val="20"/>
              </w:rPr>
            </w:pPr>
            <w:r w:rsidRPr="00195598">
              <w:rPr>
                <w:color w:val="000000"/>
                <w:sz w:val="20"/>
                <w:szCs w:val="20"/>
              </w:rPr>
              <w:t xml:space="preserve">Prof. Dr. Md. </w:t>
            </w:r>
            <w:proofErr w:type="spellStart"/>
            <w:r w:rsidRPr="00195598">
              <w:rPr>
                <w:color w:val="000000"/>
                <w:sz w:val="20"/>
                <w:szCs w:val="20"/>
              </w:rPr>
              <w:t>Nizam</w:t>
            </w:r>
            <w:proofErr w:type="spellEnd"/>
            <w:r w:rsidRPr="0019559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95598">
              <w:rPr>
                <w:color w:val="000000"/>
                <w:sz w:val="20"/>
                <w:szCs w:val="20"/>
              </w:rPr>
              <w:t>Uddin</w:t>
            </w:r>
            <w:proofErr w:type="spellEnd"/>
            <w:r w:rsidRPr="00195598">
              <w:rPr>
                <w:color w:val="000000"/>
                <w:sz w:val="20"/>
                <w:szCs w:val="20"/>
              </w:rPr>
              <w:br/>
              <w:t>Dept. of Entomology</w:t>
            </w:r>
          </w:p>
        </w:tc>
        <w:tc>
          <w:tcPr>
            <w:tcW w:w="28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B71" w:rsidRPr="00195598" w:rsidRDefault="00A91B71" w:rsidP="00E87E6E">
            <w:pPr>
              <w:rPr>
                <w:color w:val="000000"/>
                <w:sz w:val="20"/>
                <w:szCs w:val="20"/>
              </w:rPr>
            </w:pPr>
            <w:r w:rsidRPr="00195598">
              <w:rPr>
                <w:color w:val="000000"/>
                <w:sz w:val="20"/>
                <w:szCs w:val="20"/>
              </w:rPr>
              <w:t xml:space="preserve">Evaluation of some selective pesticides against </w:t>
            </w:r>
            <w:proofErr w:type="spellStart"/>
            <w:r w:rsidRPr="00195598">
              <w:rPr>
                <w:i/>
                <w:iCs/>
                <w:color w:val="000000"/>
                <w:sz w:val="20"/>
                <w:szCs w:val="20"/>
              </w:rPr>
              <w:t>Tetranychus</w:t>
            </w:r>
            <w:proofErr w:type="spellEnd"/>
            <w:r w:rsidRPr="00195598"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95598">
              <w:rPr>
                <w:i/>
                <w:iCs/>
                <w:color w:val="000000"/>
                <w:sz w:val="20"/>
                <w:szCs w:val="20"/>
              </w:rPr>
              <w:t>urticae</w:t>
            </w:r>
            <w:proofErr w:type="spellEnd"/>
            <w:r w:rsidRPr="0019559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95598">
              <w:rPr>
                <w:color w:val="000000"/>
                <w:sz w:val="20"/>
                <w:szCs w:val="20"/>
              </w:rPr>
              <w:t>koch</w:t>
            </w:r>
            <w:proofErr w:type="spellEnd"/>
            <w:r w:rsidRPr="00195598"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195598">
              <w:rPr>
                <w:color w:val="000000"/>
                <w:sz w:val="20"/>
                <w:szCs w:val="20"/>
              </w:rPr>
              <w:t>(</w:t>
            </w:r>
            <w:proofErr w:type="spellStart"/>
            <w:r w:rsidRPr="00195598">
              <w:rPr>
                <w:color w:val="000000"/>
                <w:sz w:val="20"/>
                <w:szCs w:val="20"/>
              </w:rPr>
              <w:t>acari</w:t>
            </w:r>
            <w:proofErr w:type="spellEnd"/>
            <w:r w:rsidRPr="00195598">
              <w:rPr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195598">
              <w:rPr>
                <w:color w:val="000000"/>
                <w:sz w:val="20"/>
                <w:szCs w:val="20"/>
              </w:rPr>
              <w:t>tetranychidae</w:t>
            </w:r>
            <w:proofErr w:type="spellEnd"/>
            <w:r w:rsidRPr="00195598">
              <w:rPr>
                <w:color w:val="000000"/>
                <w:sz w:val="20"/>
                <w:szCs w:val="20"/>
              </w:rPr>
              <w:t xml:space="preserve">) and their side effects on its predator </w:t>
            </w:r>
            <w:proofErr w:type="spellStart"/>
            <w:r w:rsidRPr="00195598">
              <w:rPr>
                <w:i/>
                <w:iCs/>
                <w:color w:val="000000"/>
                <w:sz w:val="20"/>
                <w:szCs w:val="20"/>
              </w:rPr>
              <w:t>Coccinella</w:t>
            </w:r>
            <w:proofErr w:type="spellEnd"/>
            <w:r w:rsidRPr="00195598"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95598">
              <w:rPr>
                <w:i/>
                <w:iCs/>
                <w:color w:val="000000"/>
                <w:sz w:val="20"/>
                <w:szCs w:val="20"/>
              </w:rPr>
              <w:t>septempunctata</w:t>
            </w:r>
            <w:proofErr w:type="spellEnd"/>
            <w:r w:rsidRPr="00195598">
              <w:rPr>
                <w:color w:val="000000"/>
                <w:sz w:val="20"/>
                <w:szCs w:val="20"/>
              </w:rPr>
              <w:t xml:space="preserve"> (l.)</w:t>
            </w:r>
          </w:p>
        </w:tc>
      </w:tr>
      <w:tr w:rsidR="00A91B71" w:rsidRPr="00195598" w:rsidTr="00195598">
        <w:trPr>
          <w:trHeight w:val="2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B71" w:rsidRPr="00195598" w:rsidRDefault="00A91B71" w:rsidP="00E87E6E">
            <w:pPr>
              <w:jc w:val="center"/>
              <w:rPr>
                <w:color w:val="000000"/>
                <w:sz w:val="20"/>
                <w:szCs w:val="20"/>
              </w:rPr>
            </w:pPr>
            <w:r w:rsidRPr="00195598">
              <w:rPr>
                <w:color w:val="000000"/>
                <w:sz w:val="20"/>
                <w:szCs w:val="20"/>
              </w:rPr>
              <w:t>19.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B71" w:rsidRPr="00195598" w:rsidRDefault="00A91B71" w:rsidP="00E87E6E">
            <w:pPr>
              <w:rPr>
                <w:color w:val="000000"/>
                <w:sz w:val="20"/>
                <w:szCs w:val="20"/>
              </w:rPr>
            </w:pPr>
            <w:r w:rsidRPr="00195598">
              <w:rPr>
                <w:color w:val="000000"/>
                <w:sz w:val="20"/>
                <w:szCs w:val="20"/>
              </w:rPr>
              <w:t xml:space="preserve">Prof. Dr. Mohammad </w:t>
            </w:r>
            <w:proofErr w:type="spellStart"/>
            <w:r w:rsidRPr="00195598">
              <w:rPr>
                <w:color w:val="000000"/>
                <w:sz w:val="20"/>
                <w:szCs w:val="20"/>
              </w:rPr>
              <w:t>Mosharof</w:t>
            </w:r>
            <w:proofErr w:type="spellEnd"/>
            <w:r w:rsidRPr="0019559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95598">
              <w:rPr>
                <w:color w:val="000000"/>
                <w:sz w:val="20"/>
                <w:szCs w:val="20"/>
              </w:rPr>
              <w:t>Hossain</w:t>
            </w:r>
            <w:proofErr w:type="spellEnd"/>
            <w:r w:rsidRPr="0019559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95598">
              <w:rPr>
                <w:color w:val="000000"/>
                <w:sz w:val="20"/>
                <w:szCs w:val="20"/>
              </w:rPr>
              <w:t>Bhuyain</w:t>
            </w:r>
            <w:proofErr w:type="spellEnd"/>
            <w:r w:rsidRPr="00195598">
              <w:rPr>
                <w:color w:val="000000"/>
                <w:sz w:val="20"/>
                <w:szCs w:val="20"/>
              </w:rPr>
              <w:br/>
              <w:t>Dept. of Entomology</w:t>
            </w:r>
          </w:p>
        </w:tc>
        <w:tc>
          <w:tcPr>
            <w:tcW w:w="28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B71" w:rsidRPr="00195598" w:rsidRDefault="00A91B71" w:rsidP="00E87E6E">
            <w:pPr>
              <w:rPr>
                <w:color w:val="000000"/>
                <w:sz w:val="20"/>
                <w:szCs w:val="20"/>
              </w:rPr>
            </w:pPr>
            <w:r w:rsidRPr="00195598">
              <w:rPr>
                <w:color w:val="000000"/>
                <w:sz w:val="20"/>
                <w:szCs w:val="20"/>
              </w:rPr>
              <w:t xml:space="preserve">Efficacy of five spices extracts against rice weevil, </w:t>
            </w:r>
            <w:proofErr w:type="spellStart"/>
            <w:r w:rsidRPr="00195598">
              <w:rPr>
                <w:i/>
                <w:iCs/>
                <w:color w:val="000000"/>
                <w:sz w:val="20"/>
                <w:szCs w:val="20"/>
              </w:rPr>
              <w:t>Sitophilus</w:t>
            </w:r>
            <w:proofErr w:type="spellEnd"/>
            <w:r w:rsidRPr="00195598"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95598">
              <w:rPr>
                <w:i/>
                <w:iCs/>
                <w:color w:val="000000"/>
                <w:sz w:val="20"/>
                <w:szCs w:val="20"/>
              </w:rPr>
              <w:t>oryzae</w:t>
            </w:r>
            <w:proofErr w:type="spellEnd"/>
            <w:r w:rsidRPr="00195598">
              <w:rPr>
                <w:color w:val="000000"/>
                <w:sz w:val="20"/>
                <w:szCs w:val="20"/>
              </w:rPr>
              <w:t xml:space="preserve"> L. (</w:t>
            </w:r>
            <w:proofErr w:type="spellStart"/>
            <w:r w:rsidRPr="00195598">
              <w:rPr>
                <w:color w:val="000000"/>
                <w:sz w:val="20"/>
                <w:szCs w:val="20"/>
              </w:rPr>
              <w:t>Coleoptera</w:t>
            </w:r>
            <w:proofErr w:type="spellEnd"/>
            <w:r w:rsidRPr="00195598">
              <w:rPr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195598">
              <w:rPr>
                <w:color w:val="000000"/>
                <w:sz w:val="20"/>
                <w:szCs w:val="20"/>
              </w:rPr>
              <w:t>curculionidae</w:t>
            </w:r>
            <w:proofErr w:type="spellEnd"/>
            <w:r w:rsidRPr="00195598">
              <w:rPr>
                <w:color w:val="000000"/>
                <w:sz w:val="20"/>
                <w:szCs w:val="20"/>
              </w:rPr>
              <w:t>)</w:t>
            </w:r>
          </w:p>
        </w:tc>
      </w:tr>
      <w:tr w:rsidR="00A91B71" w:rsidRPr="00195598" w:rsidTr="00195598">
        <w:trPr>
          <w:trHeight w:val="2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B71" w:rsidRPr="00195598" w:rsidRDefault="00A91B71" w:rsidP="00E87E6E">
            <w:pPr>
              <w:jc w:val="center"/>
              <w:rPr>
                <w:color w:val="000000"/>
                <w:sz w:val="20"/>
                <w:szCs w:val="20"/>
              </w:rPr>
            </w:pPr>
            <w:r w:rsidRPr="00195598">
              <w:rPr>
                <w:color w:val="000000"/>
                <w:sz w:val="20"/>
                <w:szCs w:val="20"/>
              </w:rPr>
              <w:t>20.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B71" w:rsidRPr="00195598" w:rsidRDefault="00A91B71" w:rsidP="00E87E6E">
            <w:pPr>
              <w:rPr>
                <w:color w:val="000000"/>
                <w:sz w:val="20"/>
                <w:szCs w:val="20"/>
              </w:rPr>
            </w:pPr>
            <w:r w:rsidRPr="00195598">
              <w:rPr>
                <w:color w:val="000000"/>
                <w:sz w:val="20"/>
                <w:szCs w:val="20"/>
              </w:rPr>
              <w:t xml:space="preserve">Prof. Dr. Md. </w:t>
            </w:r>
            <w:proofErr w:type="spellStart"/>
            <w:r w:rsidRPr="00195598">
              <w:rPr>
                <w:color w:val="000000"/>
                <w:sz w:val="20"/>
                <w:szCs w:val="20"/>
              </w:rPr>
              <w:t>Mamunur</w:t>
            </w:r>
            <w:proofErr w:type="spellEnd"/>
            <w:r w:rsidRPr="00195598">
              <w:rPr>
                <w:color w:val="000000"/>
                <w:sz w:val="20"/>
                <w:szCs w:val="20"/>
              </w:rPr>
              <w:t xml:space="preserve"> Rashid</w:t>
            </w:r>
            <w:r w:rsidRPr="00195598">
              <w:rPr>
                <w:color w:val="000000"/>
                <w:sz w:val="20"/>
                <w:szCs w:val="20"/>
              </w:rPr>
              <w:br/>
              <w:t>Dept. of Plant Pathology</w:t>
            </w:r>
          </w:p>
        </w:tc>
        <w:tc>
          <w:tcPr>
            <w:tcW w:w="28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B71" w:rsidRPr="00195598" w:rsidRDefault="00A91B71" w:rsidP="00E87E6E">
            <w:pPr>
              <w:rPr>
                <w:color w:val="000000"/>
                <w:sz w:val="20"/>
                <w:szCs w:val="20"/>
              </w:rPr>
            </w:pPr>
            <w:r w:rsidRPr="00195598">
              <w:rPr>
                <w:color w:val="000000"/>
                <w:sz w:val="20"/>
                <w:szCs w:val="20"/>
              </w:rPr>
              <w:t>Relation between leaf and neck blast intensity in some model rice genotypes (</w:t>
            </w:r>
            <w:proofErr w:type="spellStart"/>
            <w:r w:rsidRPr="00195598">
              <w:rPr>
                <w:i/>
                <w:iCs/>
                <w:color w:val="000000"/>
                <w:sz w:val="20"/>
                <w:szCs w:val="20"/>
              </w:rPr>
              <w:t>Oryza</w:t>
            </w:r>
            <w:proofErr w:type="spellEnd"/>
            <w:r w:rsidRPr="00195598">
              <w:rPr>
                <w:i/>
                <w:iCs/>
                <w:color w:val="000000"/>
                <w:sz w:val="20"/>
                <w:szCs w:val="20"/>
              </w:rPr>
              <w:t xml:space="preserve"> sativa</w:t>
            </w:r>
            <w:r w:rsidRPr="00195598">
              <w:rPr>
                <w:color w:val="000000"/>
                <w:sz w:val="20"/>
                <w:szCs w:val="20"/>
              </w:rPr>
              <w:t xml:space="preserve"> L.) in </w:t>
            </w:r>
            <w:proofErr w:type="spellStart"/>
            <w:r w:rsidRPr="00195598">
              <w:rPr>
                <w:color w:val="000000"/>
                <w:sz w:val="20"/>
                <w:szCs w:val="20"/>
              </w:rPr>
              <w:t>Dinajpur</w:t>
            </w:r>
            <w:proofErr w:type="spellEnd"/>
          </w:p>
        </w:tc>
      </w:tr>
      <w:tr w:rsidR="00A91B71" w:rsidRPr="00195598" w:rsidTr="00195598">
        <w:trPr>
          <w:trHeight w:val="2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B71" w:rsidRPr="00195598" w:rsidRDefault="00A91B71" w:rsidP="00E87E6E">
            <w:pPr>
              <w:jc w:val="center"/>
              <w:rPr>
                <w:color w:val="000000"/>
                <w:sz w:val="20"/>
                <w:szCs w:val="20"/>
              </w:rPr>
            </w:pPr>
            <w:r w:rsidRPr="00195598">
              <w:rPr>
                <w:color w:val="000000"/>
                <w:sz w:val="20"/>
                <w:szCs w:val="20"/>
              </w:rPr>
              <w:t>21.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B71" w:rsidRPr="00195598" w:rsidRDefault="00A91B71" w:rsidP="00E87E6E">
            <w:pPr>
              <w:rPr>
                <w:color w:val="000000"/>
                <w:sz w:val="20"/>
                <w:szCs w:val="20"/>
              </w:rPr>
            </w:pPr>
            <w:r w:rsidRPr="00195598">
              <w:rPr>
                <w:color w:val="000000"/>
                <w:sz w:val="20"/>
                <w:szCs w:val="20"/>
              </w:rPr>
              <w:t xml:space="preserve">Prof. Dr. SK. Md. </w:t>
            </w:r>
            <w:proofErr w:type="spellStart"/>
            <w:r w:rsidRPr="00195598">
              <w:rPr>
                <w:color w:val="000000"/>
                <w:sz w:val="20"/>
                <w:szCs w:val="20"/>
              </w:rPr>
              <w:t>Mobarak</w:t>
            </w:r>
            <w:proofErr w:type="spellEnd"/>
            <w:r w:rsidRPr="0019559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95598">
              <w:rPr>
                <w:color w:val="000000"/>
                <w:sz w:val="20"/>
                <w:szCs w:val="20"/>
              </w:rPr>
              <w:t>Hossain</w:t>
            </w:r>
            <w:proofErr w:type="spellEnd"/>
            <w:r w:rsidRPr="00195598">
              <w:rPr>
                <w:color w:val="000000"/>
                <w:sz w:val="20"/>
                <w:szCs w:val="20"/>
              </w:rPr>
              <w:br/>
              <w:t>Dept. of Plant Pathology</w:t>
            </w:r>
          </w:p>
        </w:tc>
        <w:tc>
          <w:tcPr>
            <w:tcW w:w="28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B71" w:rsidRPr="00195598" w:rsidRDefault="00A91B71" w:rsidP="00E87E6E">
            <w:pPr>
              <w:rPr>
                <w:color w:val="000000"/>
                <w:sz w:val="20"/>
                <w:szCs w:val="20"/>
              </w:rPr>
            </w:pPr>
            <w:r w:rsidRPr="00195598">
              <w:rPr>
                <w:color w:val="000000"/>
                <w:sz w:val="20"/>
                <w:szCs w:val="20"/>
              </w:rPr>
              <w:t xml:space="preserve">Integrated management of late blight disease of tomato caused by </w:t>
            </w:r>
            <w:proofErr w:type="spellStart"/>
            <w:r w:rsidRPr="00195598">
              <w:rPr>
                <w:i/>
                <w:iCs/>
                <w:color w:val="000000"/>
                <w:sz w:val="20"/>
                <w:szCs w:val="20"/>
              </w:rPr>
              <w:t>Phytophthora</w:t>
            </w:r>
            <w:proofErr w:type="spellEnd"/>
            <w:r w:rsidRPr="00195598"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95598">
              <w:rPr>
                <w:i/>
                <w:iCs/>
                <w:color w:val="000000"/>
                <w:sz w:val="20"/>
                <w:szCs w:val="20"/>
              </w:rPr>
              <w:t>infestans</w:t>
            </w:r>
            <w:proofErr w:type="spellEnd"/>
          </w:p>
        </w:tc>
      </w:tr>
      <w:tr w:rsidR="00A91B71" w:rsidRPr="00195598" w:rsidTr="00195598">
        <w:trPr>
          <w:trHeight w:val="2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B71" w:rsidRPr="00195598" w:rsidRDefault="00A91B71" w:rsidP="00E87E6E">
            <w:pPr>
              <w:jc w:val="center"/>
              <w:rPr>
                <w:color w:val="000000"/>
                <w:sz w:val="20"/>
                <w:szCs w:val="20"/>
              </w:rPr>
            </w:pPr>
            <w:r w:rsidRPr="00195598">
              <w:rPr>
                <w:color w:val="000000"/>
                <w:sz w:val="20"/>
                <w:szCs w:val="20"/>
              </w:rPr>
              <w:lastRenderedPageBreak/>
              <w:t>22.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B71" w:rsidRPr="00195598" w:rsidRDefault="00A91B71" w:rsidP="00E87E6E">
            <w:pPr>
              <w:rPr>
                <w:color w:val="000000"/>
                <w:sz w:val="20"/>
                <w:szCs w:val="20"/>
              </w:rPr>
            </w:pPr>
            <w:r w:rsidRPr="00195598">
              <w:rPr>
                <w:color w:val="000000"/>
                <w:sz w:val="20"/>
                <w:szCs w:val="20"/>
              </w:rPr>
              <w:t xml:space="preserve">Prof. Dr. S.M. </w:t>
            </w:r>
            <w:proofErr w:type="spellStart"/>
            <w:r w:rsidRPr="00195598">
              <w:rPr>
                <w:color w:val="000000"/>
                <w:sz w:val="20"/>
                <w:szCs w:val="20"/>
              </w:rPr>
              <w:t>Emdadul</w:t>
            </w:r>
            <w:proofErr w:type="spellEnd"/>
            <w:r w:rsidRPr="00195598">
              <w:rPr>
                <w:color w:val="000000"/>
                <w:sz w:val="20"/>
                <w:szCs w:val="20"/>
              </w:rPr>
              <w:t xml:space="preserve"> Hassan</w:t>
            </w:r>
            <w:r w:rsidRPr="00195598">
              <w:rPr>
                <w:color w:val="000000"/>
                <w:sz w:val="20"/>
                <w:szCs w:val="20"/>
              </w:rPr>
              <w:br/>
              <w:t>Dept. of Plant Pathology</w:t>
            </w:r>
          </w:p>
        </w:tc>
        <w:tc>
          <w:tcPr>
            <w:tcW w:w="28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B71" w:rsidRPr="00195598" w:rsidRDefault="00A91B71" w:rsidP="00E87E6E">
            <w:pPr>
              <w:rPr>
                <w:color w:val="000000"/>
                <w:sz w:val="20"/>
                <w:szCs w:val="20"/>
              </w:rPr>
            </w:pPr>
            <w:r w:rsidRPr="00195598">
              <w:rPr>
                <w:color w:val="000000"/>
                <w:sz w:val="20"/>
                <w:szCs w:val="20"/>
              </w:rPr>
              <w:t xml:space="preserve">Biological control of </w:t>
            </w:r>
            <w:proofErr w:type="spellStart"/>
            <w:r w:rsidRPr="00195598">
              <w:rPr>
                <w:color w:val="000000"/>
                <w:sz w:val="20"/>
                <w:szCs w:val="20"/>
              </w:rPr>
              <w:t>meloidogyne</w:t>
            </w:r>
            <w:proofErr w:type="spellEnd"/>
            <w:r w:rsidRPr="0019559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95598">
              <w:rPr>
                <w:color w:val="000000"/>
                <w:sz w:val="20"/>
                <w:szCs w:val="20"/>
              </w:rPr>
              <w:t>javanica</w:t>
            </w:r>
            <w:proofErr w:type="spellEnd"/>
            <w:r w:rsidRPr="00195598">
              <w:rPr>
                <w:color w:val="000000"/>
                <w:sz w:val="20"/>
                <w:szCs w:val="20"/>
              </w:rPr>
              <w:t xml:space="preserve"> against root-knot of tomato</w:t>
            </w:r>
          </w:p>
        </w:tc>
      </w:tr>
      <w:tr w:rsidR="00A91B71" w:rsidRPr="00195598" w:rsidTr="00195598">
        <w:trPr>
          <w:trHeight w:val="2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B71" w:rsidRPr="00195598" w:rsidRDefault="00A91B71" w:rsidP="00E87E6E">
            <w:pPr>
              <w:jc w:val="center"/>
              <w:rPr>
                <w:color w:val="000000"/>
                <w:sz w:val="20"/>
                <w:szCs w:val="20"/>
              </w:rPr>
            </w:pPr>
            <w:r w:rsidRPr="00195598">
              <w:rPr>
                <w:color w:val="000000"/>
                <w:sz w:val="20"/>
                <w:szCs w:val="20"/>
              </w:rPr>
              <w:t>23.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B71" w:rsidRPr="00195598" w:rsidRDefault="00A91B71" w:rsidP="00E87E6E">
            <w:pPr>
              <w:rPr>
                <w:color w:val="000000"/>
                <w:sz w:val="20"/>
                <w:szCs w:val="20"/>
              </w:rPr>
            </w:pPr>
            <w:r w:rsidRPr="00195598">
              <w:rPr>
                <w:color w:val="000000"/>
                <w:sz w:val="20"/>
                <w:szCs w:val="20"/>
              </w:rPr>
              <w:t xml:space="preserve">Prof. Dr. Md. </w:t>
            </w:r>
            <w:proofErr w:type="spellStart"/>
            <w:r w:rsidRPr="00195598">
              <w:rPr>
                <w:color w:val="000000"/>
                <w:sz w:val="20"/>
                <w:szCs w:val="20"/>
              </w:rPr>
              <w:t>Mohidul</w:t>
            </w:r>
            <w:proofErr w:type="spellEnd"/>
            <w:r w:rsidRPr="0019559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95598">
              <w:rPr>
                <w:color w:val="000000"/>
                <w:sz w:val="20"/>
                <w:szCs w:val="20"/>
              </w:rPr>
              <w:t>Hasan</w:t>
            </w:r>
            <w:proofErr w:type="spellEnd"/>
            <w:r w:rsidRPr="00195598">
              <w:rPr>
                <w:color w:val="000000"/>
                <w:sz w:val="20"/>
                <w:szCs w:val="20"/>
              </w:rPr>
              <w:br/>
              <w:t>Dept. of Plant Pathology</w:t>
            </w:r>
          </w:p>
        </w:tc>
        <w:tc>
          <w:tcPr>
            <w:tcW w:w="28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B71" w:rsidRPr="00195598" w:rsidRDefault="00A91B71" w:rsidP="00E87E6E">
            <w:pPr>
              <w:rPr>
                <w:color w:val="000000"/>
                <w:sz w:val="20"/>
                <w:szCs w:val="20"/>
              </w:rPr>
            </w:pPr>
            <w:r w:rsidRPr="00195598">
              <w:rPr>
                <w:color w:val="000000"/>
                <w:sz w:val="20"/>
                <w:szCs w:val="20"/>
              </w:rPr>
              <w:t xml:space="preserve">Molecular identification of beneficial bacteria showing antibacterial efficacy against </w:t>
            </w:r>
            <w:proofErr w:type="spellStart"/>
            <w:r w:rsidRPr="00195598">
              <w:rPr>
                <w:i/>
                <w:iCs/>
                <w:color w:val="000000"/>
                <w:sz w:val="20"/>
                <w:szCs w:val="20"/>
              </w:rPr>
              <w:t>Ralstonia</w:t>
            </w:r>
            <w:proofErr w:type="spellEnd"/>
            <w:r w:rsidRPr="00195598"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95598">
              <w:rPr>
                <w:i/>
                <w:iCs/>
                <w:color w:val="000000"/>
                <w:sz w:val="20"/>
                <w:szCs w:val="20"/>
              </w:rPr>
              <w:t>solanacearum</w:t>
            </w:r>
            <w:proofErr w:type="spellEnd"/>
            <w:r w:rsidRPr="00195598">
              <w:rPr>
                <w:color w:val="000000"/>
                <w:sz w:val="20"/>
                <w:szCs w:val="20"/>
              </w:rPr>
              <w:t xml:space="preserve"> responsible  for wilt disease of </w:t>
            </w:r>
            <w:proofErr w:type="spellStart"/>
            <w:r w:rsidRPr="00195598">
              <w:rPr>
                <w:color w:val="000000"/>
                <w:sz w:val="20"/>
                <w:szCs w:val="20"/>
              </w:rPr>
              <w:t>brinjal</w:t>
            </w:r>
            <w:proofErr w:type="spellEnd"/>
          </w:p>
        </w:tc>
      </w:tr>
      <w:tr w:rsidR="00A91B71" w:rsidRPr="00195598" w:rsidTr="00195598">
        <w:trPr>
          <w:trHeight w:val="2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B71" w:rsidRPr="00195598" w:rsidRDefault="00A91B71" w:rsidP="00E87E6E">
            <w:pPr>
              <w:jc w:val="center"/>
              <w:rPr>
                <w:color w:val="000000"/>
                <w:sz w:val="20"/>
                <w:szCs w:val="20"/>
              </w:rPr>
            </w:pPr>
            <w:r w:rsidRPr="00195598">
              <w:rPr>
                <w:color w:val="000000"/>
                <w:sz w:val="20"/>
                <w:szCs w:val="20"/>
              </w:rPr>
              <w:t>24.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B71" w:rsidRPr="00195598" w:rsidRDefault="00A91B71" w:rsidP="00E87E6E">
            <w:pPr>
              <w:rPr>
                <w:color w:val="000000"/>
                <w:sz w:val="20"/>
                <w:szCs w:val="20"/>
              </w:rPr>
            </w:pPr>
            <w:r w:rsidRPr="00195598">
              <w:rPr>
                <w:color w:val="000000"/>
                <w:sz w:val="20"/>
                <w:szCs w:val="20"/>
              </w:rPr>
              <w:t xml:space="preserve">Prof. Dr. </w:t>
            </w:r>
            <w:proofErr w:type="spellStart"/>
            <w:r w:rsidRPr="00195598">
              <w:rPr>
                <w:color w:val="000000"/>
                <w:sz w:val="20"/>
                <w:szCs w:val="20"/>
              </w:rPr>
              <w:t>Bhabendra</w:t>
            </w:r>
            <w:proofErr w:type="spellEnd"/>
            <w:r w:rsidRPr="00195598">
              <w:rPr>
                <w:color w:val="000000"/>
                <w:sz w:val="20"/>
                <w:szCs w:val="20"/>
              </w:rPr>
              <w:t xml:space="preserve"> Kumar </w:t>
            </w:r>
            <w:proofErr w:type="spellStart"/>
            <w:r w:rsidRPr="00195598">
              <w:rPr>
                <w:color w:val="000000"/>
                <w:sz w:val="20"/>
                <w:szCs w:val="20"/>
              </w:rPr>
              <w:t>Biswas</w:t>
            </w:r>
            <w:proofErr w:type="spellEnd"/>
            <w:r w:rsidRPr="00195598">
              <w:rPr>
                <w:color w:val="000000"/>
                <w:sz w:val="20"/>
                <w:szCs w:val="20"/>
              </w:rPr>
              <w:br/>
              <w:t>Dept. of Genetics and Plant Breeding</w:t>
            </w:r>
          </w:p>
        </w:tc>
        <w:tc>
          <w:tcPr>
            <w:tcW w:w="28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B71" w:rsidRPr="00195598" w:rsidRDefault="00A91B71" w:rsidP="00E87E6E">
            <w:pPr>
              <w:rPr>
                <w:color w:val="000000"/>
                <w:sz w:val="20"/>
                <w:szCs w:val="20"/>
              </w:rPr>
            </w:pPr>
            <w:r w:rsidRPr="00195598">
              <w:rPr>
                <w:color w:val="000000"/>
                <w:sz w:val="20"/>
                <w:szCs w:val="20"/>
              </w:rPr>
              <w:t xml:space="preserve">Estimation of </w:t>
            </w:r>
            <w:proofErr w:type="spellStart"/>
            <w:r w:rsidRPr="00195598">
              <w:rPr>
                <w:color w:val="000000"/>
                <w:sz w:val="20"/>
                <w:szCs w:val="20"/>
              </w:rPr>
              <w:t>proline</w:t>
            </w:r>
            <w:proofErr w:type="spellEnd"/>
            <w:r w:rsidRPr="00195598">
              <w:rPr>
                <w:color w:val="000000"/>
                <w:sz w:val="20"/>
                <w:szCs w:val="20"/>
              </w:rPr>
              <w:t xml:space="preserve"> and amylose content in native land races of fine rice to identify superior cultivars</w:t>
            </w:r>
          </w:p>
        </w:tc>
      </w:tr>
      <w:tr w:rsidR="00A91B71" w:rsidRPr="00195598" w:rsidTr="00195598">
        <w:trPr>
          <w:trHeight w:val="2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B71" w:rsidRPr="00195598" w:rsidRDefault="00A91B71" w:rsidP="00E87E6E">
            <w:pPr>
              <w:jc w:val="center"/>
              <w:rPr>
                <w:color w:val="000000"/>
                <w:sz w:val="20"/>
                <w:szCs w:val="20"/>
              </w:rPr>
            </w:pPr>
            <w:r w:rsidRPr="00195598">
              <w:rPr>
                <w:color w:val="000000"/>
                <w:sz w:val="20"/>
                <w:szCs w:val="20"/>
              </w:rPr>
              <w:t>25.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B71" w:rsidRPr="00195598" w:rsidRDefault="00A91B71" w:rsidP="00E87E6E">
            <w:pPr>
              <w:rPr>
                <w:color w:val="000000"/>
                <w:sz w:val="20"/>
                <w:szCs w:val="20"/>
              </w:rPr>
            </w:pPr>
            <w:r w:rsidRPr="00195598">
              <w:rPr>
                <w:color w:val="000000"/>
                <w:sz w:val="20"/>
                <w:szCs w:val="20"/>
              </w:rPr>
              <w:t xml:space="preserve">Prof. Dr. Md. </w:t>
            </w:r>
            <w:proofErr w:type="spellStart"/>
            <w:r w:rsidRPr="00195598">
              <w:rPr>
                <w:color w:val="000000"/>
                <w:sz w:val="20"/>
                <w:szCs w:val="20"/>
              </w:rPr>
              <w:t>Hasanuzzaman</w:t>
            </w:r>
            <w:proofErr w:type="spellEnd"/>
            <w:r w:rsidRPr="00195598">
              <w:rPr>
                <w:color w:val="000000"/>
                <w:sz w:val="20"/>
                <w:szCs w:val="20"/>
              </w:rPr>
              <w:br/>
              <w:t>Dept. of Genetics and Plant Breeding</w:t>
            </w:r>
          </w:p>
        </w:tc>
        <w:tc>
          <w:tcPr>
            <w:tcW w:w="28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B71" w:rsidRPr="00195598" w:rsidRDefault="00A91B71" w:rsidP="00E87E6E">
            <w:pPr>
              <w:rPr>
                <w:color w:val="000000"/>
                <w:sz w:val="20"/>
                <w:szCs w:val="20"/>
              </w:rPr>
            </w:pPr>
            <w:r w:rsidRPr="00195598">
              <w:rPr>
                <w:color w:val="000000"/>
                <w:sz w:val="20"/>
                <w:szCs w:val="20"/>
              </w:rPr>
              <w:t>Assessment of genetic variability in advance breeding lines of wheat (</w:t>
            </w:r>
            <w:proofErr w:type="spellStart"/>
            <w:r w:rsidRPr="00195598">
              <w:rPr>
                <w:i/>
                <w:iCs/>
                <w:color w:val="000000"/>
                <w:sz w:val="20"/>
                <w:szCs w:val="20"/>
              </w:rPr>
              <w:t>Triticum</w:t>
            </w:r>
            <w:proofErr w:type="spellEnd"/>
            <w:r w:rsidRPr="00195598"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95598">
              <w:rPr>
                <w:i/>
                <w:iCs/>
                <w:color w:val="000000"/>
                <w:sz w:val="20"/>
                <w:szCs w:val="20"/>
              </w:rPr>
              <w:t>aestivum</w:t>
            </w:r>
            <w:proofErr w:type="spellEnd"/>
            <w:r w:rsidRPr="00195598">
              <w:rPr>
                <w:color w:val="000000"/>
                <w:sz w:val="20"/>
                <w:szCs w:val="20"/>
              </w:rPr>
              <w:t xml:space="preserve"> L.) under heat stress</w:t>
            </w:r>
          </w:p>
        </w:tc>
      </w:tr>
      <w:tr w:rsidR="00A91B71" w:rsidRPr="00195598" w:rsidTr="00195598">
        <w:trPr>
          <w:trHeight w:val="2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B71" w:rsidRPr="00195598" w:rsidRDefault="00A91B71" w:rsidP="00E87E6E">
            <w:pPr>
              <w:jc w:val="center"/>
              <w:rPr>
                <w:color w:val="000000"/>
                <w:sz w:val="20"/>
                <w:szCs w:val="20"/>
              </w:rPr>
            </w:pPr>
            <w:r w:rsidRPr="00195598">
              <w:rPr>
                <w:color w:val="000000"/>
                <w:sz w:val="20"/>
                <w:szCs w:val="20"/>
              </w:rPr>
              <w:t>26.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B71" w:rsidRPr="00195598" w:rsidRDefault="00A91B71" w:rsidP="00E87E6E">
            <w:pPr>
              <w:rPr>
                <w:color w:val="000000"/>
                <w:sz w:val="20"/>
                <w:szCs w:val="20"/>
              </w:rPr>
            </w:pPr>
            <w:r w:rsidRPr="00195598">
              <w:rPr>
                <w:color w:val="000000"/>
                <w:sz w:val="20"/>
                <w:szCs w:val="20"/>
              </w:rPr>
              <w:t xml:space="preserve">Prof. Dr. Md. </w:t>
            </w:r>
            <w:proofErr w:type="spellStart"/>
            <w:r w:rsidRPr="00195598">
              <w:rPr>
                <w:color w:val="000000"/>
                <w:sz w:val="20"/>
                <w:szCs w:val="20"/>
              </w:rPr>
              <w:t>Abul</w:t>
            </w:r>
            <w:proofErr w:type="spellEnd"/>
            <w:r w:rsidRPr="0019559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95598">
              <w:rPr>
                <w:color w:val="000000"/>
                <w:sz w:val="20"/>
                <w:szCs w:val="20"/>
              </w:rPr>
              <w:t>kalam</w:t>
            </w:r>
            <w:proofErr w:type="spellEnd"/>
            <w:r w:rsidRPr="00195598">
              <w:rPr>
                <w:color w:val="000000"/>
                <w:sz w:val="20"/>
                <w:szCs w:val="20"/>
              </w:rPr>
              <w:t xml:space="preserve"> Azad</w:t>
            </w:r>
            <w:r w:rsidRPr="00195598">
              <w:rPr>
                <w:color w:val="000000"/>
                <w:sz w:val="20"/>
                <w:szCs w:val="20"/>
              </w:rPr>
              <w:br/>
              <w:t>Dept. of Genetics and Plant Breeding</w:t>
            </w:r>
          </w:p>
        </w:tc>
        <w:tc>
          <w:tcPr>
            <w:tcW w:w="28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B71" w:rsidRPr="00195598" w:rsidRDefault="00A91B71" w:rsidP="00E87E6E">
            <w:pPr>
              <w:rPr>
                <w:color w:val="000000"/>
                <w:sz w:val="20"/>
                <w:szCs w:val="20"/>
              </w:rPr>
            </w:pPr>
            <w:r w:rsidRPr="00195598">
              <w:rPr>
                <w:color w:val="000000"/>
                <w:sz w:val="20"/>
                <w:szCs w:val="20"/>
              </w:rPr>
              <w:t>Maintaining and improving the characteristics of maize inbred lines</w:t>
            </w:r>
          </w:p>
        </w:tc>
      </w:tr>
      <w:tr w:rsidR="00A91B71" w:rsidRPr="00195598" w:rsidTr="00195598">
        <w:trPr>
          <w:trHeight w:val="2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B71" w:rsidRPr="00195598" w:rsidRDefault="00A91B71" w:rsidP="00E87E6E">
            <w:pPr>
              <w:jc w:val="center"/>
              <w:rPr>
                <w:color w:val="000000"/>
                <w:sz w:val="20"/>
                <w:szCs w:val="20"/>
              </w:rPr>
            </w:pPr>
            <w:r w:rsidRPr="00195598">
              <w:rPr>
                <w:color w:val="000000"/>
                <w:sz w:val="20"/>
                <w:szCs w:val="20"/>
              </w:rPr>
              <w:t>27.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B71" w:rsidRPr="00195598" w:rsidRDefault="00A91B71" w:rsidP="00E87E6E">
            <w:pPr>
              <w:rPr>
                <w:color w:val="000000"/>
                <w:sz w:val="20"/>
                <w:szCs w:val="20"/>
              </w:rPr>
            </w:pPr>
            <w:r w:rsidRPr="00195598">
              <w:rPr>
                <w:color w:val="000000"/>
                <w:sz w:val="20"/>
                <w:szCs w:val="20"/>
              </w:rPr>
              <w:t xml:space="preserve">Prof. Dr. Md. </w:t>
            </w:r>
            <w:proofErr w:type="spellStart"/>
            <w:r w:rsidRPr="00195598">
              <w:rPr>
                <w:color w:val="000000"/>
                <w:sz w:val="20"/>
                <w:szCs w:val="20"/>
              </w:rPr>
              <w:t>Arifuzzaman</w:t>
            </w:r>
            <w:proofErr w:type="spellEnd"/>
            <w:r w:rsidRPr="00195598">
              <w:rPr>
                <w:color w:val="000000"/>
                <w:sz w:val="20"/>
                <w:szCs w:val="20"/>
              </w:rPr>
              <w:br/>
              <w:t>Dept. of Genetics and Plant Breeding</w:t>
            </w:r>
          </w:p>
        </w:tc>
        <w:tc>
          <w:tcPr>
            <w:tcW w:w="28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B71" w:rsidRPr="00195598" w:rsidRDefault="00A91B71" w:rsidP="00E87E6E">
            <w:pPr>
              <w:rPr>
                <w:color w:val="000000"/>
                <w:sz w:val="20"/>
                <w:szCs w:val="20"/>
              </w:rPr>
            </w:pPr>
            <w:r w:rsidRPr="00195598">
              <w:rPr>
                <w:color w:val="000000"/>
                <w:sz w:val="20"/>
                <w:szCs w:val="20"/>
              </w:rPr>
              <w:t xml:space="preserve">Detection of nutrient and antioxidant rich </w:t>
            </w:r>
            <w:proofErr w:type="spellStart"/>
            <w:r w:rsidRPr="00195598">
              <w:rPr>
                <w:color w:val="000000"/>
                <w:sz w:val="20"/>
                <w:szCs w:val="20"/>
              </w:rPr>
              <w:t>Boro</w:t>
            </w:r>
            <w:proofErr w:type="spellEnd"/>
            <w:r w:rsidRPr="00195598">
              <w:rPr>
                <w:color w:val="000000"/>
                <w:sz w:val="20"/>
                <w:szCs w:val="20"/>
              </w:rPr>
              <w:t xml:space="preserve"> rice genotypes using microsatellite (SSR) markers</w:t>
            </w:r>
          </w:p>
        </w:tc>
      </w:tr>
      <w:tr w:rsidR="00A91B71" w:rsidRPr="00195598" w:rsidTr="00195598">
        <w:trPr>
          <w:trHeight w:val="2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B71" w:rsidRPr="00195598" w:rsidRDefault="00A91B71" w:rsidP="00E87E6E">
            <w:pPr>
              <w:jc w:val="center"/>
              <w:rPr>
                <w:color w:val="000000"/>
                <w:sz w:val="20"/>
                <w:szCs w:val="20"/>
              </w:rPr>
            </w:pPr>
            <w:r w:rsidRPr="00195598">
              <w:rPr>
                <w:color w:val="000000"/>
                <w:sz w:val="20"/>
                <w:szCs w:val="20"/>
              </w:rPr>
              <w:t>28.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B71" w:rsidRPr="00195598" w:rsidRDefault="00A91B71" w:rsidP="00E87E6E">
            <w:pPr>
              <w:rPr>
                <w:color w:val="000000"/>
                <w:sz w:val="20"/>
                <w:szCs w:val="20"/>
              </w:rPr>
            </w:pPr>
            <w:r w:rsidRPr="00195598">
              <w:rPr>
                <w:color w:val="000000"/>
                <w:sz w:val="20"/>
                <w:szCs w:val="20"/>
              </w:rPr>
              <w:t xml:space="preserve">Prof. Dr. Md. </w:t>
            </w:r>
            <w:proofErr w:type="spellStart"/>
            <w:r w:rsidRPr="00195598">
              <w:rPr>
                <w:color w:val="000000"/>
                <w:sz w:val="20"/>
                <w:szCs w:val="20"/>
              </w:rPr>
              <w:t>Maniruzzaman</w:t>
            </w:r>
            <w:proofErr w:type="spellEnd"/>
            <w:r w:rsidRPr="0019559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95598">
              <w:rPr>
                <w:color w:val="000000"/>
                <w:sz w:val="20"/>
                <w:szCs w:val="20"/>
              </w:rPr>
              <w:t>Bahadur</w:t>
            </w:r>
            <w:proofErr w:type="spellEnd"/>
            <w:r w:rsidRPr="00195598">
              <w:rPr>
                <w:color w:val="000000"/>
                <w:sz w:val="20"/>
                <w:szCs w:val="20"/>
              </w:rPr>
              <w:br/>
              <w:t>Dept. of Crop Physiology and Ecology</w:t>
            </w:r>
          </w:p>
        </w:tc>
        <w:tc>
          <w:tcPr>
            <w:tcW w:w="28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B71" w:rsidRPr="00195598" w:rsidRDefault="00A91B71" w:rsidP="00E87E6E">
            <w:pPr>
              <w:rPr>
                <w:color w:val="000000"/>
                <w:sz w:val="20"/>
                <w:szCs w:val="20"/>
              </w:rPr>
            </w:pPr>
            <w:r w:rsidRPr="00195598">
              <w:rPr>
                <w:color w:val="000000"/>
                <w:sz w:val="20"/>
                <w:szCs w:val="20"/>
              </w:rPr>
              <w:t>Effect of growth stage-based irrigation schedules on biomass accumulation, water use and yield of wheat</w:t>
            </w:r>
          </w:p>
        </w:tc>
      </w:tr>
      <w:tr w:rsidR="00A91B71" w:rsidRPr="00195598" w:rsidTr="00195598">
        <w:trPr>
          <w:trHeight w:val="2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B71" w:rsidRPr="00195598" w:rsidRDefault="00A91B71" w:rsidP="00E87E6E">
            <w:pPr>
              <w:jc w:val="center"/>
              <w:rPr>
                <w:color w:val="000000"/>
                <w:sz w:val="20"/>
                <w:szCs w:val="20"/>
              </w:rPr>
            </w:pPr>
            <w:r w:rsidRPr="00195598">
              <w:rPr>
                <w:color w:val="000000"/>
                <w:sz w:val="20"/>
                <w:szCs w:val="20"/>
              </w:rPr>
              <w:t>29.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B71" w:rsidRPr="00195598" w:rsidRDefault="00A91B71" w:rsidP="00E87E6E">
            <w:pPr>
              <w:rPr>
                <w:color w:val="000000"/>
                <w:sz w:val="20"/>
                <w:szCs w:val="20"/>
              </w:rPr>
            </w:pPr>
            <w:r w:rsidRPr="00195598">
              <w:rPr>
                <w:color w:val="000000"/>
                <w:sz w:val="20"/>
                <w:szCs w:val="20"/>
              </w:rPr>
              <w:t xml:space="preserve">Prof. Dr. </w:t>
            </w:r>
            <w:proofErr w:type="spellStart"/>
            <w:r w:rsidRPr="00195598">
              <w:rPr>
                <w:color w:val="000000"/>
                <w:sz w:val="20"/>
                <w:szCs w:val="20"/>
              </w:rPr>
              <w:t>Sripati</w:t>
            </w:r>
            <w:proofErr w:type="spellEnd"/>
            <w:r w:rsidRPr="0019559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95598">
              <w:rPr>
                <w:color w:val="000000"/>
                <w:sz w:val="20"/>
                <w:szCs w:val="20"/>
              </w:rPr>
              <w:t>Sikder</w:t>
            </w:r>
            <w:proofErr w:type="spellEnd"/>
            <w:r w:rsidRPr="00195598">
              <w:rPr>
                <w:color w:val="000000"/>
                <w:sz w:val="20"/>
                <w:szCs w:val="20"/>
              </w:rPr>
              <w:br/>
              <w:t>Dept. of Crop Physiology and Ecology</w:t>
            </w:r>
          </w:p>
        </w:tc>
        <w:tc>
          <w:tcPr>
            <w:tcW w:w="28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B71" w:rsidRPr="00195598" w:rsidRDefault="00A91B71" w:rsidP="00E87E6E">
            <w:pPr>
              <w:rPr>
                <w:color w:val="000000"/>
                <w:sz w:val="20"/>
                <w:szCs w:val="20"/>
              </w:rPr>
            </w:pPr>
            <w:r w:rsidRPr="00195598">
              <w:rPr>
                <w:color w:val="000000"/>
                <w:sz w:val="20"/>
                <w:szCs w:val="20"/>
              </w:rPr>
              <w:t>Improvement of drought tolerance in wheat through exogenous application of potassium</w:t>
            </w:r>
          </w:p>
        </w:tc>
      </w:tr>
      <w:tr w:rsidR="00A91B71" w:rsidRPr="00195598" w:rsidTr="00195598">
        <w:trPr>
          <w:trHeight w:val="2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B71" w:rsidRPr="00195598" w:rsidRDefault="00A91B71" w:rsidP="00E87E6E">
            <w:pPr>
              <w:jc w:val="center"/>
              <w:rPr>
                <w:color w:val="000000"/>
                <w:sz w:val="20"/>
                <w:szCs w:val="20"/>
              </w:rPr>
            </w:pPr>
            <w:r w:rsidRPr="00195598">
              <w:rPr>
                <w:color w:val="000000"/>
                <w:sz w:val="20"/>
                <w:szCs w:val="20"/>
              </w:rPr>
              <w:t>30.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B71" w:rsidRPr="00195598" w:rsidRDefault="00A91B71" w:rsidP="00E87E6E">
            <w:pPr>
              <w:rPr>
                <w:color w:val="000000"/>
                <w:sz w:val="20"/>
                <w:szCs w:val="20"/>
              </w:rPr>
            </w:pPr>
            <w:r w:rsidRPr="00195598">
              <w:rPr>
                <w:color w:val="000000"/>
                <w:sz w:val="20"/>
                <w:szCs w:val="20"/>
              </w:rPr>
              <w:t xml:space="preserve">Prof. Dr. Md. Abu </w:t>
            </w:r>
            <w:proofErr w:type="spellStart"/>
            <w:r w:rsidRPr="00195598">
              <w:rPr>
                <w:color w:val="000000"/>
                <w:sz w:val="20"/>
                <w:szCs w:val="20"/>
              </w:rPr>
              <w:t>Hasan</w:t>
            </w:r>
            <w:proofErr w:type="spellEnd"/>
            <w:r w:rsidRPr="00195598">
              <w:rPr>
                <w:color w:val="000000"/>
                <w:sz w:val="20"/>
                <w:szCs w:val="20"/>
              </w:rPr>
              <w:br/>
              <w:t>Dept. of Crop Physiology and Ecology</w:t>
            </w:r>
          </w:p>
        </w:tc>
        <w:tc>
          <w:tcPr>
            <w:tcW w:w="28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B71" w:rsidRPr="00195598" w:rsidRDefault="00A91B71" w:rsidP="00E87E6E">
            <w:pPr>
              <w:rPr>
                <w:color w:val="000000"/>
                <w:sz w:val="20"/>
                <w:szCs w:val="20"/>
              </w:rPr>
            </w:pPr>
            <w:r w:rsidRPr="00195598">
              <w:rPr>
                <w:color w:val="000000"/>
                <w:sz w:val="20"/>
                <w:szCs w:val="20"/>
              </w:rPr>
              <w:t xml:space="preserve">Supplemental irrigation and fertilization to ameliorate the adverse effect of terminal drought stress on transplanted </w:t>
            </w:r>
            <w:proofErr w:type="spellStart"/>
            <w:r w:rsidRPr="00195598">
              <w:rPr>
                <w:color w:val="000000"/>
                <w:sz w:val="20"/>
                <w:szCs w:val="20"/>
              </w:rPr>
              <w:t>Aman</w:t>
            </w:r>
            <w:proofErr w:type="spellEnd"/>
            <w:r w:rsidRPr="00195598">
              <w:rPr>
                <w:color w:val="000000"/>
                <w:sz w:val="20"/>
                <w:szCs w:val="20"/>
              </w:rPr>
              <w:t xml:space="preserve"> rice</w:t>
            </w:r>
          </w:p>
        </w:tc>
      </w:tr>
      <w:tr w:rsidR="00A91B71" w:rsidRPr="00195598" w:rsidTr="00195598">
        <w:trPr>
          <w:trHeight w:val="2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B71" w:rsidRPr="00195598" w:rsidRDefault="00A91B71" w:rsidP="00E87E6E">
            <w:pPr>
              <w:jc w:val="center"/>
              <w:rPr>
                <w:color w:val="000000"/>
                <w:sz w:val="20"/>
                <w:szCs w:val="20"/>
              </w:rPr>
            </w:pPr>
            <w:r w:rsidRPr="00195598">
              <w:rPr>
                <w:color w:val="000000"/>
                <w:sz w:val="20"/>
                <w:szCs w:val="20"/>
              </w:rPr>
              <w:t>31.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B71" w:rsidRPr="00195598" w:rsidRDefault="00A91B71" w:rsidP="00E87E6E">
            <w:pPr>
              <w:rPr>
                <w:color w:val="000000"/>
                <w:sz w:val="20"/>
                <w:szCs w:val="20"/>
              </w:rPr>
            </w:pPr>
            <w:r w:rsidRPr="00195598">
              <w:rPr>
                <w:color w:val="000000"/>
                <w:sz w:val="20"/>
                <w:szCs w:val="20"/>
              </w:rPr>
              <w:t xml:space="preserve">Prof. Dr. Abu </w:t>
            </w:r>
            <w:proofErr w:type="spellStart"/>
            <w:r w:rsidRPr="00195598">
              <w:rPr>
                <w:color w:val="000000"/>
                <w:sz w:val="20"/>
                <w:szCs w:val="20"/>
              </w:rPr>
              <w:t>Khayer</w:t>
            </w:r>
            <w:proofErr w:type="spellEnd"/>
            <w:r w:rsidRPr="00195598">
              <w:rPr>
                <w:color w:val="000000"/>
                <w:sz w:val="20"/>
                <w:szCs w:val="20"/>
              </w:rPr>
              <w:t xml:space="preserve"> Md. </w:t>
            </w:r>
            <w:proofErr w:type="spellStart"/>
            <w:r w:rsidRPr="00195598">
              <w:rPr>
                <w:color w:val="000000"/>
                <w:sz w:val="20"/>
                <w:szCs w:val="20"/>
              </w:rPr>
              <w:t>Muktadirul</w:t>
            </w:r>
            <w:proofErr w:type="spellEnd"/>
            <w:r w:rsidRPr="00195598">
              <w:rPr>
                <w:color w:val="000000"/>
                <w:sz w:val="20"/>
                <w:szCs w:val="20"/>
              </w:rPr>
              <w:t xml:space="preserve"> Bari </w:t>
            </w:r>
            <w:proofErr w:type="spellStart"/>
            <w:r w:rsidRPr="00195598">
              <w:rPr>
                <w:color w:val="000000"/>
                <w:sz w:val="20"/>
                <w:szCs w:val="20"/>
              </w:rPr>
              <w:t>Chowdhury</w:t>
            </w:r>
            <w:proofErr w:type="spellEnd"/>
            <w:r w:rsidRPr="00195598">
              <w:rPr>
                <w:color w:val="000000"/>
                <w:sz w:val="20"/>
                <w:szCs w:val="20"/>
              </w:rPr>
              <w:br/>
              <w:t>Dept. of Crop Physiology and Ecology</w:t>
            </w:r>
          </w:p>
        </w:tc>
        <w:tc>
          <w:tcPr>
            <w:tcW w:w="28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B71" w:rsidRPr="00195598" w:rsidRDefault="00A91B71" w:rsidP="00E87E6E">
            <w:pPr>
              <w:rPr>
                <w:color w:val="000000"/>
                <w:sz w:val="20"/>
                <w:szCs w:val="20"/>
              </w:rPr>
            </w:pPr>
            <w:r w:rsidRPr="00195598">
              <w:rPr>
                <w:color w:val="000000"/>
                <w:sz w:val="20"/>
                <w:szCs w:val="20"/>
              </w:rPr>
              <w:t xml:space="preserve">Application of </w:t>
            </w:r>
            <w:proofErr w:type="spellStart"/>
            <w:r w:rsidRPr="00195598">
              <w:rPr>
                <w:color w:val="000000"/>
                <w:sz w:val="20"/>
                <w:szCs w:val="20"/>
              </w:rPr>
              <w:t>biochar</w:t>
            </w:r>
            <w:proofErr w:type="spellEnd"/>
            <w:r w:rsidRPr="00195598">
              <w:rPr>
                <w:color w:val="000000"/>
                <w:sz w:val="20"/>
                <w:szCs w:val="20"/>
              </w:rPr>
              <w:t xml:space="preserve"> and poultry litter based   compost to mitigate the effects of water stress on </w:t>
            </w:r>
            <w:proofErr w:type="spellStart"/>
            <w:r w:rsidRPr="00195598">
              <w:rPr>
                <w:color w:val="000000"/>
                <w:sz w:val="20"/>
                <w:szCs w:val="20"/>
              </w:rPr>
              <w:t>Boro</w:t>
            </w:r>
            <w:proofErr w:type="spellEnd"/>
            <w:r w:rsidRPr="00195598">
              <w:rPr>
                <w:color w:val="000000"/>
                <w:sz w:val="20"/>
                <w:szCs w:val="20"/>
              </w:rPr>
              <w:t xml:space="preserve"> rice cultivation</w:t>
            </w:r>
          </w:p>
        </w:tc>
      </w:tr>
      <w:tr w:rsidR="00A91B71" w:rsidRPr="00195598" w:rsidTr="00195598">
        <w:trPr>
          <w:trHeight w:val="2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B71" w:rsidRPr="00195598" w:rsidRDefault="00A91B71" w:rsidP="00E87E6E">
            <w:pPr>
              <w:jc w:val="center"/>
              <w:rPr>
                <w:color w:val="000000"/>
                <w:sz w:val="20"/>
                <w:szCs w:val="20"/>
              </w:rPr>
            </w:pPr>
            <w:r w:rsidRPr="00195598">
              <w:rPr>
                <w:color w:val="000000"/>
                <w:sz w:val="20"/>
                <w:szCs w:val="20"/>
              </w:rPr>
              <w:t>32.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B71" w:rsidRPr="00195598" w:rsidRDefault="00A91B71" w:rsidP="00E87E6E">
            <w:pPr>
              <w:rPr>
                <w:color w:val="000000"/>
                <w:sz w:val="20"/>
                <w:szCs w:val="20"/>
              </w:rPr>
            </w:pPr>
            <w:r w:rsidRPr="00195598">
              <w:rPr>
                <w:color w:val="000000"/>
                <w:sz w:val="20"/>
                <w:szCs w:val="20"/>
              </w:rPr>
              <w:t xml:space="preserve">Dr. Md. </w:t>
            </w:r>
            <w:proofErr w:type="spellStart"/>
            <w:r w:rsidRPr="00195598">
              <w:rPr>
                <w:color w:val="000000"/>
                <w:sz w:val="20"/>
                <w:szCs w:val="20"/>
              </w:rPr>
              <w:t>Rabiul</w:t>
            </w:r>
            <w:proofErr w:type="spellEnd"/>
            <w:r w:rsidRPr="00195598">
              <w:rPr>
                <w:color w:val="000000"/>
                <w:sz w:val="20"/>
                <w:szCs w:val="20"/>
              </w:rPr>
              <w:t xml:space="preserve"> Islam</w:t>
            </w:r>
            <w:r w:rsidRPr="00195598">
              <w:rPr>
                <w:color w:val="000000"/>
                <w:sz w:val="20"/>
                <w:szCs w:val="20"/>
              </w:rPr>
              <w:br/>
              <w:t>Associate Professor</w:t>
            </w:r>
            <w:r w:rsidRPr="00195598">
              <w:rPr>
                <w:color w:val="000000"/>
                <w:sz w:val="20"/>
                <w:szCs w:val="20"/>
              </w:rPr>
              <w:br/>
              <w:t>Dept. of Crop Physiology and Ecology</w:t>
            </w:r>
          </w:p>
        </w:tc>
        <w:tc>
          <w:tcPr>
            <w:tcW w:w="28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B71" w:rsidRPr="00195598" w:rsidRDefault="00A91B71" w:rsidP="00E87E6E">
            <w:pPr>
              <w:rPr>
                <w:color w:val="000000"/>
                <w:sz w:val="20"/>
                <w:szCs w:val="20"/>
              </w:rPr>
            </w:pPr>
            <w:r w:rsidRPr="00195598">
              <w:rPr>
                <w:color w:val="000000"/>
                <w:sz w:val="20"/>
                <w:szCs w:val="20"/>
              </w:rPr>
              <w:t>Evaluation of germination, seedling growth and physiological attributes of giant milkweed as influenced by habitat and seed size</w:t>
            </w:r>
          </w:p>
        </w:tc>
      </w:tr>
      <w:tr w:rsidR="00A91B71" w:rsidRPr="00195598" w:rsidTr="00195598">
        <w:trPr>
          <w:trHeight w:val="2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B71" w:rsidRPr="00195598" w:rsidRDefault="00A91B71" w:rsidP="00E87E6E">
            <w:pPr>
              <w:jc w:val="center"/>
              <w:rPr>
                <w:color w:val="000000"/>
                <w:sz w:val="20"/>
                <w:szCs w:val="20"/>
              </w:rPr>
            </w:pPr>
            <w:r w:rsidRPr="00195598">
              <w:rPr>
                <w:color w:val="000000"/>
                <w:sz w:val="20"/>
                <w:szCs w:val="20"/>
              </w:rPr>
              <w:t>33.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B71" w:rsidRPr="00195598" w:rsidRDefault="00A91B71" w:rsidP="00E87E6E">
            <w:pPr>
              <w:rPr>
                <w:color w:val="000000"/>
                <w:sz w:val="20"/>
                <w:szCs w:val="20"/>
              </w:rPr>
            </w:pPr>
            <w:r w:rsidRPr="00195598">
              <w:rPr>
                <w:color w:val="000000"/>
                <w:sz w:val="20"/>
                <w:szCs w:val="20"/>
              </w:rPr>
              <w:t xml:space="preserve">Prof. Dr. Abu </w:t>
            </w:r>
            <w:proofErr w:type="spellStart"/>
            <w:r w:rsidRPr="00195598">
              <w:rPr>
                <w:color w:val="000000"/>
                <w:sz w:val="20"/>
                <w:szCs w:val="20"/>
              </w:rPr>
              <w:t>Sayed</w:t>
            </w:r>
            <w:proofErr w:type="spellEnd"/>
            <w:r w:rsidRPr="0019559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95598">
              <w:rPr>
                <w:color w:val="000000"/>
                <w:sz w:val="20"/>
                <w:szCs w:val="20"/>
              </w:rPr>
              <w:t>Mondol</w:t>
            </w:r>
            <w:proofErr w:type="spellEnd"/>
            <w:r w:rsidRPr="00195598">
              <w:rPr>
                <w:color w:val="000000"/>
                <w:sz w:val="20"/>
                <w:szCs w:val="20"/>
              </w:rPr>
              <w:br/>
              <w:t>Dept. of Agricultural Extension</w:t>
            </w:r>
          </w:p>
        </w:tc>
        <w:tc>
          <w:tcPr>
            <w:tcW w:w="28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B71" w:rsidRPr="00195598" w:rsidRDefault="00A91B71" w:rsidP="00E87E6E">
            <w:pPr>
              <w:rPr>
                <w:color w:val="000000"/>
                <w:sz w:val="20"/>
                <w:szCs w:val="20"/>
              </w:rPr>
            </w:pPr>
            <w:r w:rsidRPr="00195598">
              <w:rPr>
                <w:color w:val="000000"/>
                <w:sz w:val="20"/>
                <w:szCs w:val="20"/>
              </w:rPr>
              <w:t xml:space="preserve">Constraints faced by the farmers in management of  banana cultivation in </w:t>
            </w:r>
            <w:proofErr w:type="spellStart"/>
            <w:r w:rsidRPr="00195598">
              <w:rPr>
                <w:color w:val="000000"/>
                <w:sz w:val="20"/>
                <w:szCs w:val="20"/>
              </w:rPr>
              <w:t>Bogura</w:t>
            </w:r>
            <w:proofErr w:type="spellEnd"/>
            <w:r w:rsidRPr="00195598">
              <w:rPr>
                <w:color w:val="000000"/>
                <w:sz w:val="20"/>
                <w:szCs w:val="20"/>
              </w:rPr>
              <w:t xml:space="preserve"> district</w:t>
            </w:r>
          </w:p>
        </w:tc>
      </w:tr>
      <w:tr w:rsidR="00A91B71" w:rsidRPr="00195598" w:rsidTr="00195598">
        <w:trPr>
          <w:trHeight w:val="2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B71" w:rsidRPr="00195598" w:rsidRDefault="00A91B71" w:rsidP="00E87E6E">
            <w:pPr>
              <w:jc w:val="center"/>
              <w:rPr>
                <w:color w:val="000000"/>
                <w:sz w:val="20"/>
                <w:szCs w:val="20"/>
              </w:rPr>
            </w:pPr>
            <w:r w:rsidRPr="00195598">
              <w:rPr>
                <w:color w:val="000000"/>
                <w:sz w:val="20"/>
                <w:szCs w:val="20"/>
              </w:rPr>
              <w:t>34.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B71" w:rsidRPr="00195598" w:rsidRDefault="00A91B71" w:rsidP="00E87E6E">
            <w:pPr>
              <w:rPr>
                <w:color w:val="000000"/>
                <w:sz w:val="20"/>
                <w:szCs w:val="20"/>
              </w:rPr>
            </w:pPr>
            <w:r w:rsidRPr="00195598">
              <w:rPr>
                <w:color w:val="000000"/>
                <w:sz w:val="20"/>
                <w:szCs w:val="20"/>
              </w:rPr>
              <w:t xml:space="preserve">Prof. Dr. </w:t>
            </w:r>
            <w:proofErr w:type="spellStart"/>
            <w:r w:rsidRPr="00195598">
              <w:rPr>
                <w:color w:val="000000"/>
                <w:sz w:val="20"/>
                <w:szCs w:val="20"/>
              </w:rPr>
              <w:t>Saiful</w:t>
            </w:r>
            <w:proofErr w:type="spellEnd"/>
            <w:r w:rsidRPr="00195598">
              <w:rPr>
                <w:color w:val="000000"/>
                <w:sz w:val="20"/>
                <w:szCs w:val="20"/>
              </w:rPr>
              <w:t xml:space="preserve"> Huda</w:t>
            </w:r>
            <w:r w:rsidRPr="00195598">
              <w:rPr>
                <w:color w:val="000000"/>
                <w:sz w:val="20"/>
                <w:szCs w:val="20"/>
              </w:rPr>
              <w:br/>
              <w:t>Dept. of Agricultural Extension</w:t>
            </w:r>
          </w:p>
        </w:tc>
        <w:tc>
          <w:tcPr>
            <w:tcW w:w="28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B71" w:rsidRPr="00195598" w:rsidRDefault="00A91B71" w:rsidP="00E87E6E">
            <w:pPr>
              <w:rPr>
                <w:color w:val="000000"/>
                <w:sz w:val="20"/>
                <w:szCs w:val="20"/>
              </w:rPr>
            </w:pPr>
            <w:r w:rsidRPr="00195598">
              <w:rPr>
                <w:color w:val="000000"/>
                <w:sz w:val="20"/>
                <w:szCs w:val="20"/>
              </w:rPr>
              <w:t xml:space="preserve">Effect of COVID 19 in vegetable production under </w:t>
            </w:r>
            <w:proofErr w:type="spellStart"/>
            <w:r w:rsidRPr="00195598">
              <w:rPr>
                <w:color w:val="000000"/>
                <w:sz w:val="20"/>
                <w:szCs w:val="20"/>
              </w:rPr>
              <w:t>Dinajpur</w:t>
            </w:r>
            <w:proofErr w:type="spellEnd"/>
            <w:r w:rsidRPr="00195598">
              <w:rPr>
                <w:color w:val="000000"/>
                <w:sz w:val="20"/>
                <w:szCs w:val="20"/>
              </w:rPr>
              <w:t xml:space="preserve"> district</w:t>
            </w:r>
          </w:p>
        </w:tc>
      </w:tr>
      <w:tr w:rsidR="00A91B71" w:rsidRPr="00195598" w:rsidTr="00195598">
        <w:trPr>
          <w:trHeight w:val="2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B71" w:rsidRPr="00195598" w:rsidRDefault="00A91B71" w:rsidP="00E87E6E">
            <w:pPr>
              <w:jc w:val="center"/>
              <w:rPr>
                <w:color w:val="000000"/>
                <w:sz w:val="20"/>
                <w:szCs w:val="20"/>
              </w:rPr>
            </w:pPr>
            <w:r w:rsidRPr="00195598">
              <w:rPr>
                <w:color w:val="000000"/>
                <w:sz w:val="20"/>
                <w:szCs w:val="20"/>
              </w:rPr>
              <w:t>35.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B71" w:rsidRPr="00195598" w:rsidRDefault="00A91B71" w:rsidP="00E87E6E">
            <w:pPr>
              <w:rPr>
                <w:color w:val="000000"/>
                <w:sz w:val="20"/>
                <w:szCs w:val="20"/>
              </w:rPr>
            </w:pPr>
            <w:r w:rsidRPr="00195598">
              <w:rPr>
                <w:color w:val="000000"/>
                <w:sz w:val="20"/>
                <w:szCs w:val="20"/>
              </w:rPr>
              <w:t xml:space="preserve">Prof. Dr. Md. </w:t>
            </w:r>
            <w:proofErr w:type="spellStart"/>
            <w:r w:rsidRPr="00195598">
              <w:rPr>
                <w:color w:val="000000"/>
                <w:sz w:val="20"/>
                <w:szCs w:val="20"/>
              </w:rPr>
              <w:t>Faruq</w:t>
            </w:r>
            <w:proofErr w:type="spellEnd"/>
            <w:r w:rsidRPr="0019559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95598">
              <w:rPr>
                <w:color w:val="000000"/>
                <w:sz w:val="20"/>
                <w:szCs w:val="20"/>
              </w:rPr>
              <w:t>Hasan</w:t>
            </w:r>
            <w:proofErr w:type="spellEnd"/>
            <w:r w:rsidRPr="00195598">
              <w:rPr>
                <w:color w:val="000000"/>
                <w:sz w:val="20"/>
                <w:szCs w:val="20"/>
              </w:rPr>
              <w:br/>
              <w:t>Dept. of Agricultural Extension</w:t>
            </w:r>
          </w:p>
        </w:tc>
        <w:tc>
          <w:tcPr>
            <w:tcW w:w="28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B71" w:rsidRPr="00195598" w:rsidRDefault="00A91B71" w:rsidP="00E87E6E">
            <w:pPr>
              <w:rPr>
                <w:color w:val="000000"/>
                <w:sz w:val="20"/>
                <w:szCs w:val="20"/>
              </w:rPr>
            </w:pPr>
            <w:r w:rsidRPr="00195598">
              <w:rPr>
                <w:color w:val="000000"/>
                <w:sz w:val="20"/>
                <w:szCs w:val="20"/>
              </w:rPr>
              <w:t>Farm families’ resilience strategies against COVID-19</w:t>
            </w:r>
          </w:p>
        </w:tc>
      </w:tr>
      <w:tr w:rsidR="00A91B71" w:rsidRPr="00195598" w:rsidTr="00195598">
        <w:trPr>
          <w:trHeight w:val="2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B71" w:rsidRPr="00195598" w:rsidRDefault="00A91B71" w:rsidP="00E87E6E">
            <w:pPr>
              <w:jc w:val="center"/>
              <w:rPr>
                <w:color w:val="000000"/>
                <w:sz w:val="20"/>
                <w:szCs w:val="20"/>
              </w:rPr>
            </w:pPr>
            <w:r w:rsidRPr="00195598">
              <w:rPr>
                <w:color w:val="000000"/>
                <w:sz w:val="20"/>
                <w:szCs w:val="20"/>
              </w:rPr>
              <w:t>36.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B71" w:rsidRPr="00195598" w:rsidRDefault="00A91B71" w:rsidP="00E87E6E">
            <w:pPr>
              <w:rPr>
                <w:color w:val="000000"/>
                <w:sz w:val="20"/>
                <w:szCs w:val="20"/>
              </w:rPr>
            </w:pPr>
            <w:r w:rsidRPr="00195598">
              <w:rPr>
                <w:color w:val="000000"/>
                <w:sz w:val="20"/>
                <w:szCs w:val="20"/>
              </w:rPr>
              <w:t xml:space="preserve">Prof. Dr. </w:t>
            </w:r>
            <w:proofErr w:type="spellStart"/>
            <w:r w:rsidRPr="00195598">
              <w:rPr>
                <w:color w:val="000000"/>
                <w:sz w:val="20"/>
                <w:szCs w:val="20"/>
              </w:rPr>
              <w:t>Bikash</w:t>
            </w:r>
            <w:proofErr w:type="spellEnd"/>
            <w:r w:rsidRPr="00195598">
              <w:rPr>
                <w:color w:val="000000"/>
                <w:sz w:val="20"/>
                <w:szCs w:val="20"/>
              </w:rPr>
              <w:t xml:space="preserve"> Chandra </w:t>
            </w:r>
            <w:proofErr w:type="spellStart"/>
            <w:r w:rsidRPr="00195598">
              <w:rPr>
                <w:color w:val="000000"/>
                <w:sz w:val="20"/>
                <w:szCs w:val="20"/>
              </w:rPr>
              <w:t>Sarker</w:t>
            </w:r>
            <w:proofErr w:type="spellEnd"/>
            <w:r w:rsidRPr="00195598">
              <w:rPr>
                <w:color w:val="000000"/>
                <w:sz w:val="20"/>
                <w:szCs w:val="20"/>
              </w:rPr>
              <w:br/>
              <w:t>Dept. of Agricultural Chemistry</w:t>
            </w:r>
          </w:p>
        </w:tc>
        <w:tc>
          <w:tcPr>
            <w:tcW w:w="28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B71" w:rsidRPr="00195598" w:rsidRDefault="00A91B71" w:rsidP="00E87E6E">
            <w:pPr>
              <w:rPr>
                <w:color w:val="000000"/>
                <w:sz w:val="20"/>
                <w:szCs w:val="20"/>
              </w:rPr>
            </w:pPr>
            <w:r w:rsidRPr="00195598">
              <w:rPr>
                <w:color w:val="000000"/>
                <w:sz w:val="20"/>
                <w:szCs w:val="20"/>
              </w:rPr>
              <w:t>Investigation of chemical properties and nutrient composition of two dragon fruit cultivars in Bangladesh</w:t>
            </w:r>
          </w:p>
        </w:tc>
      </w:tr>
      <w:tr w:rsidR="00A91B71" w:rsidRPr="00195598" w:rsidTr="00195598">
        <w:trPr>
          <w:trHeight w:val="2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B71" w:rsidRPr="00195598" w:rsidRDefault="00A91B71" w:rsidP="00E87E6E">
            <w:pPr>
              <w:jc w:val="center"/>
              <w:rPr>
                <w:color w:val="000000"/>
                <w:sz w:val="20"/>
                <w:szCs w:val="20"/>
              </w:rPr>
            </w:pPr>
            <w:r w:rsidRPr="00195598">
              <w:rPr>
                <w:color w:val="000000"/>
                <w:sz w:val="20"/>
                <w:szCs w:val="20"/>
              </w:rPr>
              <w:t>37.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B71" w:rsidRPr="00195598" w:rsidRDefault="00A91B71" w:rsidP="00E87E6E">
            <w:pPr>
              <w:rPr>
                <w:color w:val="000000"/>
                <w:sz w:val="20"/>
                <w:szCs w:val="20"/>
              </w:rPr>
            </w:pPr>
            <w:r w:rsidRPr="00195598">
              <w:rPr>
                <w:color w:val="000000"/>
                <w:sz w:val="20"/>
                <w:szCs w:val="20"/>
              </w:rPr>
              <w:t xml:space="preserve">Prof. Dr. Md. </w:t>
            </w:r>
            <w:proofErr w:type="spellStart"/>
            <w:r w:rsidRPr="00195598">
              <w:rPr>
                <w:color w:val="000000"/>
                <w:sz w:val="20"/>
                <w:szCs w:val="20"/>
              </w:rPr>
              <w:t>Jahidul</w:t>
            </w:r>
            <w:proofErr w:type="spellEnd"/>
            <w:r w:rsidRPr="00195598">
              <w:rPr>
                <w:color w:val="000000"/>
                <w:sz w:val="20"/>
                <w:szCs w:val="20"/>
              </w:rPr>
              <w:t xml:space="preserve"> Islam</w:t>
            </w:r>
            <w:r w:rsidRPr="00195598">
              <w:rPr>
                <w:color w:val="000000"/>
                <w:sz w:val="20"/>
                <w:szCs w:val="20"/>
              </w:rPr>
              <w:br/>
              <w:t>Dept. of Agricultural Chemistry</w:t>
            </w:r>
          </w:p>
        </w:tc>
        <w:tc>
          <w:tcPr>
            <w:tcW w:w="28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B71" w:rsidRPr="00195598" w:rsidRDefault="00A91B71" w:rsidP="00E87E6E">
            <w:pPr>
              <w:rPr>
                <w:color w:val="000000"/>
                <w:sz w:val="20"/>
                <w:szCs w:val="20"/>
              </w:rPr>
            </w:pPr>
            <w:r w:rsidRPr="00195598">
              <w:rPr>
                <w:color w:val="000000"/>
                <w:sz w:val="20"/>
                <w:szCs w:val="20"/>
              </w:rPr>
              <w:t xml:space="preserve">Manufacturing biscuits for diabetic patients from </w:t>
            </w:r>
            <w:proofErr w:type="spellStart"/>
            <w:r w:rsidRPr="00195598">
              <w:rPr>
                <w:color w:val="000000"/>
                <w:sz w:val="20"/>
                <w:szCs w:val="20"/>
              </w:rPr>
              <w:t>moringa</w:t>
            </w:r>
            <w:proofErr w:type="spellEnd"/>
            <w:r w:rsidRPr="00195598">
              <w:rPr>
                <w:color w:val="000000"/>
                <w:sz w:val="20"/>
                <w:szCs w:val="20"/>
              </w:rPr>
              <w:t xml:space="preserve"> leaves and assessing their biochemical properties</w:t>
            </w:r>
          </w:p>
        </w:tc>
      </w:tr>
      <w:tr w:rsidR="00A91B71" w:rsidRPr="00195598" w:rsidTr="00195598">
        <w:trPr>
          <w:trHeight w:val="2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B71" w:rsidRPr="00195598" w:rsidRDefault="00A91B71" w:rsidP="00E87E6E">
            <w:pPr>
              <w:jc w:val="center"/>
              <w:rPr>
                <w:color w:val="000000"/>
                <w:sz w:val="20"/>
                <w:szCs w:val="20"/>
              </w:rPr>
            </w:pPr>
            <w:r w:rsidRPr="00195598">
              <w:rPr>
                <w:color w:val="000000"/>
                <w:sz w:val="20"/>
                <w:szCs w:val="20"/>
              </w:rPr>
              <w:t>38.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B71" w:rsidRPr="00195598" w:rsidRDefault="00A91B71" w:rsidP="00E87E6E">
            <w:pPr>
              <w:rPr>
                <w:color w:val="000000"/>
                <w:sz w:val="20"/>
                <w:szCs w:val="20"/>
              </w:rPr>
            </w:pPr>
            <w:r w:rsidRPr="00195598">
              <w:rPr>
                <w:color w:val="000000"/>
                <w:sz w:val="20"/>
                <w:szCs w:val="20"/>
              </w:rPr>
              <w:t>Prof. Dr. Md. Abdul Hakim</w:t>
            </w:r>
            <w:r w:rsidRPr="00195598">
              <w:rPr>
                <w:color w:val="000000"/>
                <w:sz w:val="20"/>
                <w:szCs w:val="20"/>
              </w:rPr>
              <w:br/>
              <w:t>Dept. of Agricultural Chemistry</w:t>
            </w:r>
          </w:p>
        </w:tc>
        <w:tc>
          <w:tcPr>
            <w:tcW w:w="28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B71" w:rsidRPr="00195598" w:rsidRDefault="00A91B71" w:rsidP="00E87E6E">
            <w:pPr>
              <w:rPr>
                <w:color w:val="000000"/>
                <w:sz w:val="20"/>
                <w:szCs w:val="20"/>
              </w:rPr>
            </w:pPr>
            <w:r w:rsidRPr="00195598">
              <w:rPr>
                <w:color w:val="000000"/>
                <w:sz w:val="20"/>
                <w:szCs w:val="20"/>
              </w:rPr>
              <w:t>Effect of salinity on growth, biochemical and nutritional attributes of stevia grown in Bangladesh</w:t>
            </w:r>
          </w:p>
        </w:tc>
      </w:tr>
      <w:tr w:rsidR="00A91B71" w:rsidRPr="00195598" w:rsidTr="00195598">
        <w:trPr>
          <w:trHeight w:val="2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B71" w:rsidRPr="00195598" w:rsidRDefault="00A91B71" w:rsidP="00E87E6E">
            <w:pPr>
              <w:jc w:val="center"/>
              <w:rPr>
                <w:color w:val="000000"/>
                <w:sz w:val="20"/>
                <w:szCs w:val="20"/>
              </w:rPr>
            </w:pPr>
            <w:r w:rsidRPr="00195598">
              <w:rPr>
                <w:color w:val="000000"/>
                <w:sz w:val="20"/>
                <w:szCs w:val="20"/>
              </w:rPr>
              <w:t>39.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B71" w:rsidRPr="00195598" w:rsidRDefault="00A91B71" w:rsidP="00E87E6E">
            <w:pPr>
              <w:rPr>
                <w:color w:val="000000"/>
                <w:sz w:val="20"/>
                <w:szCs w:val="20"/>
              </w:rPr>
            </w:pPr>
            <w:r w:rsidRPr="00195598">
              <w:rPr>
                <w:color w:val="000000"/>
                <w:sz w:val="20"/>
                <w:szCs w:val="20"/>
              </w:rPr>
              <w:t xml:space="preserve">Prof. Dr. Md. </w:t>
            </w:r>
            <w:proofErr w:type="spellStart"/>
            <w:r w:rsidRPr="00195598">
              <w:rPr>
                <w:color w:val="000000"/>
                <w:sz w:val="20"/>
                <w:szCs w:val="20"/>
              </w:rPr>
              <w:t>Shafiqul</w:t>
            </w:r>
            <w:proofErr w:type="spellEnd"/>
            <w:r w:rsidRPr="00195598">
              <w:rPr>
                <w:color w:val="000000"/>
                <w:sz w:val="20"/>
                <w:szCs w:val="20"/>
              </w:rPr>
              <w:t xml:space="preserve"> Bari</w:t>
            </w:r>
            <w:r w:rsidRPr="00195598">
              <w:rPr>
                <w:color w:val="000000"/>
                <w:sz w:val="20"/>
                <w:szCs w:val="20"/>
              </w:rPr>
              <w:br/>
              <w:t>Dept. of Agroforestry and Environment</w:t>
            </w:r>
          </w:p>
        </w:tc>
        <w:tc>
          <w:tcPr>
            <w:tcW w:w="28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B71" w:rsidRPr="00195598" w:rsidRDefault="00A91B71" w:rsidP="00E87E6E">
            <w:pPr>
              <w:rPr>
                <w:color w:val="000000"/>
                <w:sz w:val="20"/>
                <w:szCs w:val="20"/>
              </w:rPr>
            </w:pPr>
            <w:r w:rsidRPr="00195598">
              <w:rPr>
                <w:color w:val="000000"/>
                <w:sz w:val="20"/>
                <w:szCs w:val="20"/>
              </w:rPr>
              <w:t xml:space="preserve">Varietal performance evaluation of garlic production influenced by different fertilizer applications under </w:t>
            </w:r>
            <w:proofErr w:type="spellStart"/>
            <w:r w:rsidRPr="00195598">
              <w:rPr>
                <w:color w:val="000000"/>
                <w:sz w:val="20"/>
                <w:szCs w:val="20"/>
              </w:rPr>
              <w:t>moringa</w:t>
            </w:r>
            <w:proofErr w:type="spellEnd"/>
            <w:r w:rsidRPr="00195598">
              <w:rPr>
                <w:color w:val="000000"/>
                <w:sz w:val="20"/>
                <w:szCs w:val="20"/>
              </w:rPr>
              <w:t xml:space="preserve"> based  agroforestry systems</w:t>
            </w:r>
          </w:p>
        </w:tc>
      </w:tr>
      <w:tr w:rsidR="00A91B71" w:rsidRPr="00195598" w:rsidTr="00195598">
        <w:trPr>
          <w:trHeight w:val="2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B71" w:rsidRPr="00195598" w:rsidRDefault="00A91B71" w:rsidP="00E87E6E">
            <w:pPr>
              <w:jc w:val="center"/>
              <w:rPr>
                <w:color w:val="000000"/>
                <w:sz w:val="20"/>
                <w:szCs w:val="20"/>
              </w:rPr>
            </w:pPr>
            <w:r w:rsidRPr="00195598">
              <w:rPr>
                <w:color w:val="000000"/>
                <w:sz w:val="20"/>
                <w:szCs w:val="20"/>
              </w:rPr>
              <w:t>40.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B71" w:rsidRPr="00195598" w:rsidRDefault="00A91B71" w:rsidP="00E87E6E">
            <w:pPr>
              <w:rPr>
                <w:color w:val="000000"/>
                <w:sz w:val="20"/>
                <w:szCs w:val="20"/>
              </w:rPr>
            </w:pPr>
            <w:r w:rsidRPr="00195598">
              <w:rPr>
                <w:color w:val="000000"/>
                <w:sz w:val="20"/>
                <w:szCs w:val="20"/>
              </w:rPr>
              <w:t xml:space="preserve">Prof. Dr. Md. </w:t>
            </w:r>
            <w:proofErr w:type="spellStart"/>
            <w:r w:rsidRPr="00195598">
              <w:rPr>
                <w:color w:val="000000"/>
                <w:sz w:val="20"/>
                <w:szCs w:val="20"/>
              </w:rPr>
              <w:t>Shoaibur</w:t>
            </w:r>
            <w:proofErr w:type="spellEnd"/>
            <w:r w:rsidRPr="0019559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95598">
              <w:rPr>
                <w:color w:val="000000"/>
                <w:sz w:val="20"/>
                <w:szCs w:val="20"/>
              </w:rPr>
              <w:t>Rahman</w:t>
            </w:r>
            <w:proofErr w:type="spellEnd"/>
            <w:r w:rsidRPr="00195598">
              <w:rPr>
                <w:color w:val="000000"/>
                <w:sz w:val="20"/>
                <w:szCs w:val="20"/>
              </w:rPr>
              <w:br/>
              <w:t>Dept. of Agroforestry and Environment</w:t>
            </w:r>
          </w:p>
        </w:tc>
        <w:tc>
          <w:tcPr>
            <w:tcW w:w="28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B71" w:rsidRPr="00195598" w:rsidRDefault="00A91B71" w:rsidP="00E87E6E">
            <w:pPr>
              <w:rPr>
                <w:color w:val="000000"/>
                <w:sz w:val="20"/>
                <w:szCs w:val="20"/>
              </w:rPr>
            </w:pPr>
            <w:r w:rsidRPr="00195598">
              <w:rPr>
                <w:color w:val="000000"/>
                <w:sz w:val="20"/>
                <w:szCs w:val="20"/>
              </w:rPr>
              <w:t xml:space="preserve">Study on the biodiversity and regeneration status of </w:t>
            </w:r>
            <w:proofErr w:type="spellStart"/>
            <w:r w:rsidRPr="00195598">
              <w:rPr>
                <w:color w:val="000000"/>
                <w:sz w:val="20"/>
                <w:szCs w:val="20"/>
              </w:rPr>
              <w:t>Singra</w:t>
            </w:r>
            <w:proofErr w:type="spellEnd"/>
            <w:r w:rsidRPr="0019559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95598">
              <w:rPr>
                <w:color w:val="000000"/>
                <w:sz w:val="20"/>
                <w:szCs w:val="20"/>
              </w:rPr>
              <w:t>sal</w:t>
            </w:r>
            <w:proofErr w:type="spellEnd"/>
            <w:r w:rsidRPr="00195598">
              <w:rPr>
                <w:color w:val="000000"/>
                <w:sz w:val="20"/>
                <w:szCs w:val="20"/>
              </w:rPr>
              <w:t xml:space="preserve"> forest and its sustainable restoration plan</w:t>
            </w:r>
          </w:p>
        </w:tc>
      </w:tr>
      <w:tr w:rsidR="00A91B71" w:rsidRPr="00195598" w:rsidTr="00195598">
        <w:trPr>
          <w:trHeight w:val="2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B71" w:rsidRPr="00195598" w:rsidRDefault="00A91B71" w:rsidP="00E87E6E">
            <w:pPr>
              <w:jc w:val="center"/>
              <w:rPr>
                <w:color w:val="000000"/>
                <w:sz w:val="20"/>
                <w:szCs w:val="20"/>
              </w:rPr>
            </w:pPr>
            <w:r w:rsidRPr="00195598">
              <w:rPr>
                <w:color w:val="000000"/>
                <w:sz w:val="20"/>
                <w:szCs w:val="20"/>
              </w:rPr>
              <w:t>41.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B71" w:rsidRPr="00195598" w:rsidRDefault="00A91B71" w:rsidP="00E87E6E">
            <w:pPr>
              <w:rPr>
                <w:color w:val="000000"/>
                <w:sz w:val="20"/>
                <w:szCs w:val="20"/>
              </w:rPr>
            </w:pPr>
            <w:r w:rsidRPr="00195598">
              <w:rPr>
                <w:color w:val="000000"/>
                <w:sz w:val="20"/>
                <w:szCs w:val="20"/>
              </w:rPr>
              <w:t xml:space="preserve">Dr. Md. Abu </w:t>
            </w:r>
            <w:proofErr w:type="spellStart"/>
            <w:r w:rsidRPr="00195598">
              <w:rPr>
                <w:color w:val="000000"/>
                <w:sz w:val="20"/>
                <w:szCs w:val="20"/>
              </w:rPr>
              <w:t>Hanif</w:t>
            </w:r>
            <w:proofErr w:type="spellEnd"/>
            <w:r w:rsidRPr="00195598">
              <w:rPr>
                <w:color w:val="000000"/>
                <w:sz w:val="20"/>
                <w:szCs w:val="20"/>
              </w:rPr>
              <w:br/>
              <w:t>Assistant Professor</w:t>
            </w:r>
            <w:r w:rsidRPr="00195598">
              <w:rPr>
                <w:color w:val="000000"/>
                <w:sz w:val="20"/>
                <w:szCs w:val="20"/>
              </w:rPr>
              <w:br/>
              <w:t>Dept. of Agroforestry and Environment</w:t>
            </w:r>
          </w:p>
        </w:tc>
        <w:tc>
          <w:tcPr>
            <w:tcW w:w="28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B71" w:rsidRPr="00195598" w:rsidRDefault="00A91B71" w:rsidP="00E87E6E">
            <w:pPr>
              <w:rPr>
                <w:color w:val="000000"/>
                <w:sz w:val="20"/>
                <w:szCs w:val="20"/>
              </w:rPr>
            </w:pPr>
            <w:r w:rsidRPr="00195598">
              <w:rPr>
                <w:color w:val="000000"/>
                <w:sz w:val="20"/>
                <w:szCs w:val="20"/>
              </w:rPr>
              <w:t xml:space="preserve">Exploring carbon stock and its regulators in </w:t>
            </w:r>
            <w:proofErr w:type="spellStart"/>
            <w:r w:rsidRPr="00195598">
              <w:rPr>
                <w:color w:val="000000"/>
                <w:sz w:val="20"/>
                <w:szCs w:val="20"/>
              </w:rPr>
              <w:t>sal</w:t>
            </w:r>
            <w:proofErr w:type="spellEnd"/>
            <w:r w:rsidRPr="00195598">
              <w:rPr>
                <w:color w:val="000000"/>
                <w:sz w:val="20"/>
                <w:szCs w:val="20"/>
              </w:rPr>
              <w:t xml:space="preserve"> tree dominated </w:t>
            </w:r>
            <w:proofErr w:type="spellStart"/>
            <w:r w:rsidRPr="00195598">
              <w:rPr>
                <w:color w:val="000000"/>
                <w:sz w:val="20"/>
                <w:szCs w:val="20"/>
              </w:rPr>
              <w:t>Singra</w:t>
            </w:r>
            <w:proofErr w:type="spellEnd"/>
            <w:r w:rsidRPr="00195598">
              <w:rPr>
                <w:color w:val="000000"/>
                <w:sz w:val="20"/>
                <w:szCs w:val="20"/>
              </w:rPr>
              <w:t xml:space="preserve"> national park of northern Bangladesh</w:t>
            </w:r>
          </w:p>
        </w:tc>
      </w:tr>
      <w:tr w:rsidR="00A91B71" w:rsidRPr="00195598" w:rsidTr="00195598">
        <w:trPr>
          <w:trHeight w:val="2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B71" w:rsidRPr="00195598" w:rsidRDefault="00A91B71" w:rsidP="00E87E6E">
            <w:pPr>
              <w:jc w:val="center"/>
              <w:rPr>
                <w:color w:val="000000"/>
                <w:sz w:val="20"/>
                <w:szCs w:val="20"/>
              </w:rPr>
            </w:pPr>
            <w:r w:rsidRPr="00195598">
              <w:rPr>
                <w:color w:val="000000"/>
                <w:sz w:val="20"/>
                <w:szCs w:val="20"/>
              </w:rPr>
              <w:t>42.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B71" w:rsidRPr="00195598" w:rsidRDefault="00A91B71" w:rsidP="00E87E6E">
            <w:pPr>
              <w:rPr>
                <w:color w:val="000000"/>
                <w:sz w:val="20"/>
                <w:szCs w:val="20"/>
              </w:rPr>
            </w:pPr>
            <w:r w:rsidRPr="00195598">
              <w:rPr>
                <w:color w:val="000000"/>
                <w:sz w:val="20"/>
                <w:szCs w:val="20"/>
              </w:rPr>
              <w:t xml:space="preserve">Dr. Md. Abu </w:t>
            </w:r>
            <w:proofErr w:type="spellStart"/>
            <w:r w:rsidRPr="00195598">
              <w:rPr>
                <w:color w:val="000000"/>
                <w:sz w:val="20"/>
                <w:szCs w:val="20"/>
              </w:rPr>
              <w:t>Sayed</w:t>
            </w:r>
            <w:proofErr w:type="spellEnd"/>
            <w:r w:rsidRPr="00195598">
              <w:rPr>
                <w:color w:val="000000"/>
                <w:sz w:val="20"/>
                <w:szCs w:val="20"/>
              </w:rPr>
              <w:br/>
              <w:t>Associate Professor</w:t>
            </w:r>
            <w:r w:rsidRPr="00195598">
              <w:rPr>
                <w:color w:val="000000"/>
                <w:sz w:val="20"/>
                <w:szCs w:val="20"/>
              </w:rPr>
              <w:br/>
              <w:t>Dept. of Biochemistry and Molecular Biology</w:t>
            </w:r>
          </w:p>
        </w:tc>
        <w:tc>
          <w:tcPr>
            <w:tcW w:w="28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B71" w:rsidRPr="00195598" w:rsidRDefault="00A91B71" w:rsidP="00E87E6E">
            <w:pPr>
              <w:rPr>
                <w:color w:val="000000"/>
                <w:sz w:val="20"/>
                <w:szCs w:val="20"/>
              </w:rPr>
            </w:pPr>
            <w:r w:rsidRPr="00195598">
              <w:rPr>
                <w:color w:val="000000"/>
                <w:sz w:val="20"/>
                <w:szCs w:val="20"/>
              </w:rPr>
              <w:t>Effect of sodium fluoride (</w:t>
            </w:r>
            <w:proofErr w:type="spellStart"/>
            <w:r w:rsidRPr="00195598">
              <w:rPr>
                <w:color w:val="000000"/>
                <w:sz w:val="20"/>
                <w:szCs w:val="20"/>
              </w:rPr>
              <w:t>NaF</w:t>
            </w:r>
            <w:proofErr w:type="spellEnd"/>
            <w:r w:rsidRPr="00195598">
              <w:rPr>
                <w:color w:val="000000"/>
                <w:sz w:val="20"/>
                <w:szCs w:val="20"/>
              </w:rPr>
              <w:t xml:space="preserve">) induced toxicity on </w:t>
            </w:r>
            <w:proofErr w:type="spellStart"/>
            <w:r w:rsidRPr="00195598">
              <w:rPr>
                <w:color w:val="000000"/>
                <w:sz w:val="20"/>
                <w:szCs w:val="20"/>
              </w:rPr>
              <w:t>morpho</w:t>
            </w:r>
            <w:proofErr w:type="spellEnd"/>
            <w:r w:rsidRPr="00195598">
              <w:rPr>
                <w:color w:val="000000"/>
                <w:sz w:val="20"/>
                <w:szCs w:val="20"/>
              </w:rPr>
              <w:noBreakHyphen/>
              <w:t>physiology, antioxidant enzymes activity, growth and yield of wheat in Bangladesh</w:t>
            </w:r>
          </w:p>
        </w:tc>
      </w:tr>
      <w:tr w:rsidR="00A91B71" w:rsidRPr="00195598" w:rsidTr="00195598">
        <w:trPr>
          <w:trHeight w:val="2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B71" w:rsidRPr="00195598" w:rsidRDefault="00A91B71" w:rsidP="00E87E6E">
            <w:pPr>
              <w:jc w:val="center"/>
              <w:rPr>
                <w:color w:val="000000"/>
                <w:sz w:val="20"/>
                <w:szCs w:val="20"/>
              </w:rPr>
            </w:pPr>
            <w:r w:rsidRPr="00195598">
              <w:rPr>
                <w:color w:val="000000"/>
                <w:sz w:val="20"/>
                <w:szCs w:val="20"/>
              </w:rPr>
              <w:t>43.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B71" w:rsidRPr="00195598" w:rsidRDefault="00A91B71" w:rsidP="00E87E6E">
            <w:pPr>
              <w:rPr>
                <w:color w:val="000000"/>
                <w:sz w:val="20"/>
                <w:szCs w:val="20"/>
              </w:rPr>
            </w:pPr>
            <w:r w:rsidRPr="00195598">
              <w:rPr>
                <w:color w:val="000000"/>
                <w:sz w:val="20"/>
                <w:szCs w:val="20"/>
              </w:rPr>
              <w:t xml:space="preserve">Dr. </w:t>
            </w:r>
            <w:proofErr w:type="spellStart"/>
            <w:r w:rsidRPr="00195598">
              <w:rPr>
                <w:color w:val="000000"/>
                <w:sz w:val="20"/>
                <w:szCs w:val="20"/>
              </w:rPr>
              <w:t>Mst</w:t>
            </w:r>
            <w:proofErr w:type="spellEnd"/>
            <w:r w:rsidRPr="00195598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195598">
              <w:rPr>
                <w:color w:val="000000"/>
                <w:sz w:val="20"/>
                <w:szCs w:val="20"/>
              </w:rPr>
              <w:t>Nur</w:t>
            </w:r>
            <w:proofErr w:type="spellEnd"/>
            <w:r w:rsidRPr="00195598">
              <w:rPr>
                <w:color w:val="000000"/>
                <w:sz w:val="20"/>
                <w:szCs w:val="20"/>
              </w:rPr>
              <w:t>-E-</w:t>
            </w:r>
            <w:proofErr w:type="spellStart"/>
            <w:r w:rsidRPr="00195598">
              <w:rPr>
                <w:color w:val="000000"/>
                <w:sz w:val="20"/>
                <w:szCs w:val="20"/>
              </w:rPr>
              <w:t>Nazmun</w:t>
            </w:r>
            <w:proofErr w:type="spellEnd"/>
            <w:r w:rsidRPr="0019559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95598">
              <w:rPr>
                <w:color w:val="000000"/>
                <w:sz w:val="20"/>
                <w:szCs w:val="20"/>
              </w:rPr>
              <w:t>Nahar</w:t>
            </w:r>
            <w:proofErr w:type="spellEnd"/>
            <w:r w:rsidRPr="00195598">
              <w:rPr>
                <w:color w:val="000000"/>
                <w:sz w:val="20"/>
                <w:szCs w:val="20"/>
              </w:rPr>
              <w:br/>
              <w:t>Associate Professor</w:t>
            </w:r>
            <w:r w:rsidRPr="00195598">
              <w:rPr>
                <w:color w:val="000000"/>
                <w:sz w:val="20"/>
                <w:szCs w:val="20"/>
              </w:rPr>
              <w:br/>
              <w:t>Dept. of Biochemistry and Molecular Biology</w:t>
            </w:r>
          </w:p>
        </w:tc>
        <w:tc>
          <w:tcPr>
            <w:tcW w:w="28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B71" w:rsidRPr="00195598" w:rsidRDefault="00A91B71" w:rsidP="00E87E6E">
            <w:pPr>
              <w:rPr>
                <w:color w:val="000000"/>
                <w:sz w:val="20"/>
                <w:szCs w:val="20"/>
              </w:rPr>
            </w:pPr>
            <w:r w:rsidRPr="00195598">
              <w:rPr>
                <w:color w:val="000000"/>
                <w:sz w:val="20"/>
                <w:szCs w:val="20"/>
              </w:rPr>
              <w:t xml:space="preserve">Investigating salt stress-induced changes of </w:t>
            </w:r>
            <w:proofErr w:type="spellStart"/>
            <w:r w:rsidRPr="00195598">
              <w:rPr>
                <w:color w:val="000000"/>
                <w:sz w:val="20"/>
                <w:szCs w:val="20"/>
              </w:rPr>
              <w:t>osmoprotectants</w:t>
            </w:r>
            <w:proofErr w:type="spellEnd"/>
            <w:r w:rsidRPr="00195598">
              <w:rPr>
                <w:color w:val="000000"/>
                <w:sz w:val="20"/>
                <w:szCs w:val="20"/>
              </w:rPr>
              <w:t xml:space="preserve"> and antioxidant enzymes activities in purple rice and green rice</w:t>
            </w:r>
          </w:p>
        </w:tc>
      </w:tr>
      <w:tr w:rsidR="00A91B71" w:rsidRPr="00195598" w:rsidTr="00195598">
        <w:trPr>
          <w:trHeight w:val="2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B71" w:rsidRPr="00195598" w:rsidRDefault="00A91B71" w:rsidP="00E87E6E">
            <w:pPr>
              <w:jc w:val="center"/>
              <w:rPr>
                <w:color w:val="000000"/>
                <w:sz w:val="20"/>
                <w:szCs w:val="20"/>
              </w:rPr>
            </w:pPr>
            <w:r w:rsidRPr="00195598">
              <w:rPr>
                <w:color w:val="000000"/>
                <w:sz w:val="20"/>
                <w:szCs w:val="20"/>
              </w:rPr>
              <w:t>44.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B71" w:rsidRPr="00195598" w:rsidRDefault="00A91B71" w:rsidP="00E87E6E">
            <w:pPr>
              <w:rPr>
                <w:color w:val="000000"/>
                <w:sz w:val="20"/>
                <w:szCs w:val="20"/>
              </w:rPr>
            </w:pPr>
            <w:r w:rsidRPr="00195598">
              <w:rPr>
                <w:color w:val="000000"/>
                <w:sz w:val="20"/>
                <w:szCs w:val="20"/>
              </w:rPr>
              <w:t xml:space="preserve">Dr. Md. </w:t>
            </w:r>
            <w:proofErr w:type="spellStart"/>
            <w:r w:rsidRPr="00195598">
              <w:rPr>
                <w:color w:val="000000"/>
                <w:sz w:val="20"/>
                <w:szCs w:val="20"/>
              </w:rPr>
              <w:t>Yeasin</w:t>
            </w:r>
            <w:proofErr w:type="spellEnd"/>
            <w:r w:rsidRPr="0019559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95598">
              <w:rPr>
                <w:color w:val="000000"/>
                <w:sz w:val="20"/>
                <w:szCs w:val="20"/>
              </w:rPr>
              <w:t>Prodhan</w:t>
            </w:r>
            <w:proofErr w:type="spellEnd"/>
            <w:r w:rsidRPr="00195598">
              <w:rPr>
                <w:color w:val="000000"/>
                <w:sz w:val="20"/>
                <w:szCs w:val="20"/>
              </w:rPr>
              <w:br/>
            </w:r>
            <w:r w:rsidRPr="00195598">
              <w:rPr>
                <w:color w:val="000000"/>
                <w:sz w:val="20"/>
                <w:szCs w:val="20"/>
              </w:rPr>
              <w:lastRenderedPageBreak/>
              <w:t>Associate Professor</w:t>
            </w:r>
            <w:r w:rsidRPr="00195598">
              <w:rPr>
                <w:color w:val="000000"/>
                <w:sz w:val="20"/>
                <w:szCs w:val="20"/>
              </w:rPr>
              <w:br/>
              <w:t>Dept. of Biochemistry and Molecular Biology</w:t>
            </w:r>
          </w:p>
        </w:tc>
        <w:tc>
          <w:tcPr>
            <w:tcW w:w="28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B71" w:rsidRPr="00195598" w:rsidRDefault="00A91B71" w:rsidP="00E87E6E">
            <w:pPr>
              <w:rPr>
                <w:color w:val="000000"/>
                <w:sz w:val="20"/>
                <w:szCs w:val="20"/>
              </w:rPr>
            </w:pPr>
            <w:r w:rsidRPr="00195598">
              <w:rPr>
                <w:color w:val="000000"/>
                <w:sz w:val="20"/>
                <w:szCs w:val="20"/>
              </w:rPr>
              <w:lastRenderedPageBreak/>
              <w:t xml:space="preserve">Quality assessment of </w:t>
            </w:r>
            <w:proofErr w:type="spellStart"/>
            <w:r w:rsidRPr="00195598">
              <w:rPr>
                <w:color w:val="000000"/>
                <w:sz w:val="20"/>
                <w:szCs w:val="20"/>
              </w:rPr>
              <w:t>stevioside</w:t>
            </w:r>
            <w:proofErr w:type="spellEnd"/>
            <w:r w:rsidRPr="00195598">
              <w:rPr>
                <w:color w:val="000000"/>
                <w:sz w:val="20"/>
                <w:szCs w:val="20"/>
              </w:rPr>
              <w:t xml:space="preserve">-supplemented diabetic biscuit by </w:t>
            </w:r>
            <w:r w:rsidRPr="00195598">
              <w:rPr>
                <w:color w:val="000000"/>
                <w:sz w:val="20"/>
                <w:szCs w:val="20"/>
              </w:rPr>
              <w:lastRenderedPageBreak/>
              <w:t xml:space="preserve">analyzing its effects on liver functions and </w:t>
            </w:r>
            <w:proofErr w:type="spellStart"/>
            <w:r w:rsidRPr="00195598">
              <w:rPr>
                <w:color w:val="000000"/>
                <w:sz w:val="20"/>
                <w:szCs w:val="20"/>
              </w:rPr>
              <w:t>histomorphology</w:t>
            </w:r>
            <w:proofErr w:type="spellEnd"/>
            <w:r w:rsidRPr="00195598">
              <w:rPr>
                <w:color w:val="000000"/>
                <w:sz w:val="20"/>
                <w:szCs w:val="20"/>
              </w:rPr>
              <w:t xml:space="preserve"> of rabbit</w:t>
            </w:r>
          </w:p>
        </w:tc>
      </w:tr>
      <w:tr w:rsidR="00A91B71" w:rsidRPr="00195598" w:rsidTr="00195598">
        <w:trPr>
          <w:trHeight w:val="1142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B71" w:rsidRPr="00195598" w:rsidRDefault="00A91B71" w:rsidP="00E87E6E">
            <w:pPr>
              <w:jc w:val="center"/>
              <w:rPr>
                <w:color w:val="000000"/>
                <w:sz w:val="20"/>
                <w:szCs w:val="20"/>
              </w:rPr>
            </w:pPr>
            <w:r w:rsidRPr="00195598">
              <w:rPr>
                <w:color w:val="000000"/>
                <w:sz w:val="20"/>
                <w:szCs w:val="20"/>
              </w:rPr>
              <w:lastRenderedPageBreak/>
              <w:t>45.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B71" w:rsidRPr="00195598" w:rsidRDefault="00A91B71" w:rsidP="00E87E6E">
            <w:pPr>
              <w:rPr>
                <w:color w:val="000000"/>
                <w:sz w:val="20"/>
                <w:szCs w:val="20"/>
              </w:rPr>
            </w:pPr>
            <w:r w:rsidRPr="00195598">
              <w:rPr>
                <w:color w:val="000000"/>
                <w:sz w:val="20"/>
                <w:szCs w:val="20"/>
              </w:rPr>
              <w:t xml:space="preserve">Dr. Md. </w:t>
            </w:r>
            <w:proofErr w:type="spellStart"/>
            <w:r w:rsidRPr="00195598">
              <w:rPr>
                <w:color w:val="000000"/>
                <w:sz w:val="20"/>
                <w:szCs w:val="20"/>
              </w:rPr>
              <w:t>Azizul</w:t>
            </w:r>
            <w:proofErr w:type="spellEnd"/>
            <w:r w:rsidRPr="0019559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95598">
              <w:rPr>
                <w:color w:val="000000"/>
                <w:sz w:val="20"/>
                <w:szCs w:val="20"/>
              </w:rPr>
              <w:t>Haque</w:t>
            </w:r>
            <w:proofErr w:type="spellEnd"/>
            <w:r w:rsidRPr="00195598">
              <w:rPr>
                <w:color w:val="000000"/>
                <w:sz w:val="20"/>
                <w:szCs w:val="20"/>
              </w:rPr>
              <w:br/>
              <w:t>Assistant Professor</w:t>
            </w:r>
            <w:r w:rsidRPr="00195598">
              <w:rPr>
                <w:color w:val="000000"/>
                <w:sz w:val="20"/>
                <w:szCs w:val="20"/>
              </w:rPr>
              <w:br/>
              <w:t>Dept. of Biochemistry and Molecular Biology</w:t>
            </w:r>
          </w:p>
        </w:tc>
        <w:tc>
          <w:tcPr>
            <w:tcW w:w="28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B71" w:rsidRPr="00195598" w:rsidRDefault="00A91B71" w:rsidP="00E87E6E">
            <w:pPr>
              <w:rPr>
                <w:color w:val="000000"/>
                <w:sz w:val="20"/>
                <w:szCs w:val="20"/>
              </w:rPr>
            </w:pPr>
            <w:r w:rsidRPr="00195598">
              <w:rPr>
                <w:color w:val="000000"/>
                <w:sz w:val="20"/>
                <w:szCs w:val="20"/>
              </w:rPr>
              <w:t xml:space="preserve">Exploring of plant-growth-promoting and </w:t>
            </w:r>
            <w:proofErr w:type="spellStart"/>
            <w:r w:rsidRPr="00195598">
              <w:rPr>
                <w:color w:val="000000"/>
                <w:sz w:val="20"/>
                <w:szCs w:val="20"/>
              </w:rPr>
              <w:t>organophosphorus</w:t>
            </w:r>
            <w:proofErr w:type="spellEnd"/>
            <w:r w:rsidRPr="00195598">
              <w:rPr>
                <w:color w:val="000000"/>
                <w:sz w:val="20"/>
                <w:szCs w:val="20"/>
              </w:rPr>
              <w:t xml:space="preserve"> insecticides degrading traits of </w:t>
            </w:r>
            <w:proofErr w:type="spellStart"/>
            <w:r w:rsidRPr="00195598">
              <w:rPr>
                <w:i/>
                <w:iCs/>
                <w:color w:val="000000"/>
                <w:sz w:val="20"/>
                <w:szCs w:val="20"/>
              </w:rPr>
              <w:t>serratia</w:t>
            </w:r>
            <w:proofErr w:type="spellEnd"/>
            <w:r w:rsidRPr="00195598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195598">
              <w:rPr>
                <w:i/>
                <w:iCs/>
                <w:color w:val="000000"/>
                <w:sz w:val="20"/>
                <w:szCs w:val="20"/>
              </w:rPr>
              <w:t>citrobacter</w:t>
            </w:r>
            <w:proofErr w:type="spellEnd"/>
            <w:r w:rsidRPr="00195598">
              <w:rPr>
                <w:color w:val="000000"/>
                <w:sz w:val="20"/>
                <w:szCs w:val="20"/>
              </w:rPr>
              <w:t xml:space="preserve"> and </w:t>
            </w:r>
            <w:proofErr w:type="spellStart"/>
            <w:r w:rsidRPr="00195598">
              <w:rPr>
                <w:i/>
                <w:iCs/>
                <w:color w:val="000000"/>
                <w:sz w:val="20"/>
                <w:szCs w:val="20"/>
              </w:rPr>
              <w:t>acinetobacter</w:t>
            </w:r>
            <w:proofErr w:type="spellEnd"/>
            <w:r w:rsidRPr="00195598"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195598">
              <w:rPr>
                <w:color w:val="000000"/>
                <w:sz w:val="20"/>
                <w:szCs w:val="20"/>
              </w:rPr>
              <w:t xml:space="preserve">species through its whole genome sequence to </w:t>
            </w:r>
            <w:proofErr w:type="spellStart"/>
            <w:r w:rsidRPr="00195598">
              <w:rPr>
                <w:i/>
                <w:iCs/>
                <w:color w:val="000000"/>
                <w:sz w:val="20"/>
                <w:szCs w:val="20"/>
              </w:rPr>
              <w:t>insilico</w:t>
            </w:r>
            <w:proofErr w:type="spellEnd"/>
            <w:r w:rsidRPr="00195598">
              <w:rPr>
                <w:color w:val="000000"/>
                <w:sz w:val="20"/>
                <w:szCs w:val="20"/>
              </w:rPr>
              <w:t xml:space="preserve"> analysis</w:t>
            </w:r>
          </w:p>
        </w:tc>
      </w:tr>
      <w:tr w:rsidR="00A91B71" w:rsidRPr="00195598" w:rsidTr="00195598">
        <w:trPr>
          <w:trHeight w:val="2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B71" w:rsidRPr="00195598" w:rsidRDefault="00A91B71" w:rsidP="00E87E6E">
            <w:pPr>
              <w:jc w:val="center"/>
              <w:rPr>
                <w:color w:val="000000"/>
                <w:sz w:val="20"/>
                <w:szCs w:val="20"/>
              </w:rPr>
            </w:pPr>
            <w:r w:rsidRPr="00195598">
              <w:rPr>
                <w:color w:val="000000"/>
                <w:sz w:val="20"/>
                <w:szCs w:val="20"/>
              </w:rPr>
              <w:t>46.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B71" w:rsidRPr="00195598" w:rsidRDefault="00A91B71" w:rsidP="00E87E6E">
            <w:pPr>
              <w:rPr>
                <w:color w:val="000000"/>
                <w:sz w:val="20"/>
                <w:szCs w:val="20"/>
              </w:rPr>
            </w:pPr>
            <w:r w:rsidRPr="00195598">
              <w:rPr>
                <w:color w:val="000000"/>
                <w:sz w:val="20"/>
                <w:szCs w:val="20"/>
              </w:rPr>
              <w:t xml:space="preserve">Md. </w:t>
            </w:r>
            <w:proofErr w:type="spellStart"/>
            <w:r w:rsidRPr="00195598">
              <w:rPr>
                <w:color w:val="000000"/>
                <w:sz w:val="20"/>
                <w:szCs w:val="20"/>
              </w:rPr>
              <w:t>Fazle</w:t>
            </w:r>
            <w:proofErr w:type="spellEnd"/>
            <w:r w:rsidRPr="00195598">
              <w:rPr>
                <w:color w:val="000000"/>
                <w:sz w:val="20"/>
                <w:szCs w:val="20"/>
              </w:rPr>
              <w:t xml:space="preserve"> Rabbi</w:t>
            </w:r>
            <w:r w:rsidRPr="00195598">
              <w:rPr>
                <w:color w:val="000000"/>
                <w:sz w:val="20"/>
                <w:szCs w:val="20"/>
              </w:rPr>
              <w:br/>
              <w:t>Associate Professor</w:t>
            </w:r>
            <w:r w:rsidRPr="00195598">
              <w:rPr>
                <w:color w:val="000000"/>
                <w:sz w:val="20"/>
                <w:szCs w:val="20"/>
              </w:rPr>
              <w:br/>
              <w:t>Dept. of Computer Science and Engineering</w:t>
            </w:r>
          </w:p>
        </w:tc>
        <w:tc>
          <w:tcPr>
            <w:tcW w:w="28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B71" w:rsidRPr="00195598" w:rsidRDefault="00A91B71" w:rsidP="00E87E6E">
            <w:pPr>
              <w:rPr>
                <w:color w:val="000000"/>
                <w:sz w:val="20"/>
                <w:szCs w:val="20"/>
              </w:rPr>
            </w:pPr>
            <w:r w:rsidRPr="00195598">
              <w:rPr>
                <w:color w:val="000000"/>
                <w:sz w:val="20"/>
                <w:szCs w:val="20"/>
              </w:rPr>
              <w:t>Agricultural crop cultivation and production rate prediction in Bangladesh using deep learning</w:t>
            </w:r>
          </w:p>
        </w:tc>
      </w:tr>
      <w:tr w:rsidR="00A91B71" w:rsidRPr="00195598" w:rsidTr="00195598">
        <w:trPr>
          <w:trHeight w:val="2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B71" w:rsidRPr="00195598" w:rsidRDefault="00A91B71" w:rsidP="00E87E6E">
            <w:pPr>
              <w:jc w:val="center"/>
              <w:rPr>
                <w:color w:val="000000"/>
                <w:sz w:val="20"/>
                <w:szCs w:val="20"/>
              </w:rPr>
            </w:pPr>
            <w:r w:rsidRPr="00195598">
              <w:rPr>
                <w:color w:val="000000"/>
                <w:sz w:val="20"/>
                <w:szCs w:val="20"/>
              </w:rPr>
              <w:t>47.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B71" w:rsidRPr="00195598" w:rsidRDefault="00A91B71" w:rsidP="00E87E6E">
            <w:pPr>
              <w:rPr>
                <w:color w:val="000000"/>
                <w:sz w:val="20"/>
                <w:szCs w:val="20"/>
              </w:rPr>
            </w:pPr>
            <w:proofErr w:type="spellStart"/>
            <w:r w:rsidRPr="00195598">
              <w:rPr>
                <w:color w:val="000000"/>
                <w:sz w:val="20"/>
                <w:szCs w:val="20"/>
              </w:rPr>
              <w:t>Masud</w:t>
            </w:r>
            <w:proofErr w:type="spellEnd"/>
            <w:r w:rsidRPr="0019559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95598">
              <w:rPr>
                <w:color w:val="000000"/>
                <w:sz w:val="20"/>
                <w:szCs w:val="20"/>
              </w:rPr>
              <w:t>Ibn</w:t>
            </w:r>
            <w:proofErr w:type="spellEnd"/>
            <w:r w:rsidRPr="0019559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95598">
              <w:rPr>
                <w:color w:val="000000"/>
                <w:sz w:val="20"/>
                <w:szCs w:val="20"/>
              </w:rPr>
              <w:t>Afjal</w:t>
            </w:r>
            <w:proofErr w:type="spellEnd"/>
            <w:r w:rsidRPr="00195598">
              <w:rPr>
                <w:color w:val="000000"/>
                <w:sz w:val="20"/>
                <w:szCs w:val="20"/>
              </w:rPr>
              <w:br/>
              <w:t>Assistant Professor</w:t>
            </w:r>
            <w:r w:rsidRPr="00195598">
              <w:rPr>
                <w:color w:val="000000"/>
                <w:sz w:val="20"/>
                <w:szCs w:val="20"/>
              </w:rPr>
              <w:br/>
              <w:t>Dept. of Computer Science and Engineering</w:t>
            </w:r>
          </w:p>
        </w:tc>
        <w:tc>
          <w:tcPr>
            <w:tcW w:w="28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B71" w:rsidRPr="00195598" w:rsidRDefault="00A91B71" w:rsidP="00E87E6E">
            <w:pPr>
              <w:rPr>
                <w:color w:val="000000"/>
                <w:sz w:val="20"/>
                <w:szCs w:val="20"/>
              </w:rPr>
            </w:pPr>
            <w:r w:rsidRPr="00195598">
              <w:rPr>
                <w:color w:val="000000"/>
                <w:sz w:val="20"/>
                <w:szCs w:val="20"/>
              </w:rPr>
              <w:t xml:space="preserve">Land use and land cover change estimation from 1971 to 2021 in the northern area of Bangladesh by using </w:t>
            </w:r>
            <w:proofErr w:type="spellStart"/>
            <w:r w:rsidRPr="00195598">
              <w:rPr>
                <w:color w:val="000000"/>
                <w:sz w:val="20"/>
                <w:szCs w:val="20"/>
              </w:rPr>
              <w:t>landsat</w:t>
            </w:r>
            <w:proofErr w:type="spellEnd"/>
            <w:r w:rsidRPr="00195598">
              <w:rPr>
                <w:color w:val="000000"/>
                <w:sz w:val="20"/>
                <w:szCs w:val="20"/>
              </w:rPr>
              <w:t xml:space="preserve"> satellite data</w:t>
            </w:r>
          </w:p>
        </w:tc>
      </w:tr>
      <w:tr w:rsidR="00A91B71" w:rsidRPr="00195598" w:rsidTr="00195598">
        <w:trPr>
          <w:trHeight w:val="2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B71" w:rsidRPr="00195598" w:rsidRDefault="00A91B71" w:rsidP="00E87E6E">
            <w:pPr>
              <w:jc w:val="center"/>
              <w:rPr>
                <w:color w:val="000000"/>
                <w:sz w:val="20"/>
                <w:szCs w:val="20"/>
              </w:rPr>
            </w:pPr>
            <w:r w:rsidRPr="00195598">
              <w:rPr>
                <w:color w:val="000000"/>
                <w:sz w:val="20"/>
                <w:szCs w:val="20"/>
              </w:rPr>
              <w:t>48.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B71" w:rsidRPr="00195598" w:rsidRDefault="00A91B71" w:rsidP="00E87E6E">
            <w:pPr>
              <w:rPr>
                <w:color w:val="000000"/>
                <w:sz w:val="20"/>
                <w:szCs w:val="20"/>
              </w:rPr>
            </w:pPr>
            <w:proofErr w:type="spellStart"/>
            <w:r w:rsidRPr="00195598">
              <w:rPr>
                <w:color w:val="000000"/>
                <w:sz w:val="20"/>
                <w:szCs w:val="20"/>
              </w:rPr>
              <w:t>Hasi</w:t>
            </w:r>
            <w:proofErr w:type="spellEnd"/>
            <w:r w:rsidRPr="0019559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95598">
              <w:rPr>
                <w:color w:val="000000"/>
                <w:sz w:val="20"/>
                <w:szCs w:val="20"/>
              </w:rPr>
              <w:t>Saha</w:t>
            </w:r>
            <w:proofErr w:type="spellEnd"/>
            <w:r w:rsidRPr="00195598">
              <w:rPr>
                <w:color w:val="000000"/>
                <w:sz w:val="20"/>
                <w:szCs w:val="20"/>
              </w:rPr>
              <w:br/>
              <w:t>Assistant Professor</w:t>
            </w:r>
            <w:r w:rsidRPr="00195598">
              <w:rPr>
                <w:color w:val="000000"/>
                <w:sz w:val="20"/>
                <w:szCs w:val="20"/>
              </w:rPr>
              <w:br/>
              <w:t>Dept. of Computer Science and Engineering</w:t>
            </w:r>
          </w:p>
        </w:tc>
        <w:tc>
          <w:tcPr>
            <w:tcW w:w="28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B71" w:rsidRPr="00195598" w:rsidRDefault="00A91B71" w:rsidP="00E87E6E">
            <w:pPr>
              <w:rPr>
                <w:color w:val="000000"/>
                <w:sz w:val="20"/>
                <w:szCs w:val="20"/>
              </w:rPr>
            </w:pPr>
            <w:r w:rsidRPr="00195598">
              <w:rPr>
                <w:color w:val="000000"/>
                <w:sz w:val="20"/>
                <w:szCs w:val="20"/>
              </w:rPr>
              <w:t xml:space="preserve">Transfer learning based tomato leaf disease detection using </w:t>
            </w:r>
            <w:proofErr w:type="spellStart"/>
            <w:r w:rsidRPr="00195598">
              <w:rPr>
                <w:color w:val="000000"/>
                <w:sz w:val="20"/>
                <w:szCs w:val="20"/>
              </w:rPr>
              <w:t>cnn</w:t>
            </w:r>
            <w:proofErr w:type="spellEnd"/>
            <w:r w:rsidRPr="00195598">
              <w:rPr>
                <w:color w:val="000000"/>
                <w:sz w:val="20"/>
                <w:szCs w:val="20"/>
              </w:rPr>
              <w:t xml:space="preserve"> combined with  BI-LSTM</w:t>
            </w:r>
          </w:p>
        </w:tc>
      </w:tr>
      <w:tr w:rsidR="00A91B71" w:rsidRPr="00195598" w:rsidTr="00195598">
        <w:trPr>
          <w:trHeight w:val="2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B71" w:rsidRPr="00195598" w:rsidRDefault="00A91B71" w:rsidP="00E87E6E">
            <w:pPr>
              <w:jc w:val="center"/>
              <w:rPr>
                <w:color w:val="000000"/>
                <w:sz w:val="20"/>
                <w:szCs w:val="20"/>
              </w:rPr>
            </w:pPr>
            <w:r w:rsidRPr="00195598">
              <w:rPr>
                <w:color w:val="000000"/>
                <w:sz w:val="20"/>
                <w:szCs w:val="20"/>
              </w:rPr>
              <w:t>49.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B71" w:rsidRPr="00195598" w:rsidRDefault="00A91B71" w:rsidP="00E87E6E">
            <w:pPr>
              <w:rPr>
                <w:color w:val="000000"/>
                <w:sz w:val="20"/>
                <w:szCs w:val="20"/>
              </w:rPr>
            </w:pPr>
            <w:r w:rsidRPr="00195598">
              <w:rPr>
                <w:color w:val="000000"/>
                <w:sz w:val="20"/>
                <w:szCs w:val="20"/>
              </w:rPr>
              <w:t xml:space="preserve">Md. </w:t>
            </w:r>
            <w:proofErr w:type="spellStart"/>
            <w:r w:rsidRPr="00195598">
              <w:rPr>
                <w:color w:val="000000"/>
                <w:sz w:val="20"/>
                <w:szCs w:val="20"/>
              </w:rPr>
              <w:t>Rashedul</w:t>
            </w:r>
            <w:proofErr w:type="spellEnd"/>
            <w:r w:rsidRPr="00195598">
              <w:rPr>
                <w:color w:val="000000"/>
                <w:sz w:val="20"/>
                <w:szCs w:val="20"/>
              </w:rPr>
              <w:t xml:space="preserve"> Islam</w:t>
            </w:r>
            <w:r w:rsidRPr="00195598">
              <w:rPr>
                <w:color w:val="000000"/>
                <w:sz w:val="20"/>
                <w:szCs w:val="20"/>
              </w:rPr>
              <w:br/>
              <w:t>Assistant Professor</w:t>
            </w:r>
            <w:r w:rsidRPr="00195598">
              <w:rPr>
                <w:color w:val="000000"/>
                <w:sz w:val="20"/>
                <w:szCs w:val="20"/>
              </w:rPr>
              <w:br/>
              <w:t>Dept. of Computer Science and Engineering</w:t>
            </w:r>
          </w:p>
        </w:tc>
        <w:tc>
          <w:tcPr>
            <w:tcW w:w="28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B71" w:rsidRPr="00195598" w:rsidRDefault="00A91B71" w:rsidP="00E87E6E">
            <w:pPr>
              <w:rPr>
                <w:color w:val="000000"/>
                <w:sz w:val="20"/>
                <w:szCs w:val="20"/>
              </w:rPr>
            </w:pPr>
            <w:r w:rsidRPr="00195598">
              <w:rPr>
                <w:color w:val="000000"/>
                <w:sz w:val="20"/>
                <w:szCs w:val="20"/>
              </w:rPr>
              <w:t xml:space="preserve">Extracting Agriculture Lands from Satellite Remote Sensing </w:t>
            </w:r>
            <w:proofErr w:type="spellStart"/>
            <w:r w:rsidRPr="00195598">
              <w:rPr>
                <w:color w:val="000000"/>
                <w:sz w:val="20"/>
                <w:szCs w:val="20"/>
              </w:rPr>
              <w:t>Hyperspectral</w:t>
            </w:r>
            <w:proofErr w:type="spellEnd"/>
            <w:r w:rsidRPr="00195598">
              <w:rPr>
                <w:color w:val="000000"/>
                <w:sz w:val="20"/>
                <w:szCs w:val="20"/>
              </w:rPr>
              <w:t xml:space="preserve"> Imagery Using Deep Convolutional Neural Network</w:t>
            </w:r>
          </w:p>
        </w:tc>
      </w:tr>
      <w:tr w:rsidR="00A91B71" w:rsidRPr="00195598" w:rsidTr="00195598">
        <w:trPr>
          <w:trHeight w:val="2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B71" w:rsidRPr="00195598" w:rsidRDefault="00A91B71" w:rsidP="00E87E6E">
            <w:pPr>
              <w:jc w:val="center"/>
              <w:rPr>
                <w:color w:val="000000"/>
                <w:sz w:val="20"/>
                <w:szCs w:val="20"/>
              </w:rPr>
            </w:pPr>
            <w:r w:rsidRPr="00195598">
              <w:rPr>
                <w:color w:val="000000"/>
                <w:sz w:val="20"/>
                <w:szCs w:val="20"/>
              </w:rPr>
              <w:t>50.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B71" w:rsidRPr="00195598" w:rsidRDefault="00A91B71" w:rsidP="00E87E6E">
            <w:pPr>
              <w:rPr>
                <w:color w:val="000000"/>
                <w:sz w:val="20"/>
                <w:szCs w:val="20"/>
              </w:rPr>
            </w:pPr>
            <w:r w:rsidRPr="00195598">
              <w:rPr>
                <w:color w:val="000000"/>
                <w:sz w:val="20"/>
                <w:szCs w:val="20"/>
              </w:rPr>
              <w:t xml:space="preserve">Md. </w:t>
            </w:r>
            <w:proofErr w:type="spellStart"/>
            <w:r w:rsidRPr="00195598">
              <w:rPr>
                <w:color w:val="000000"/>
                <w:sz w:val="20"/>
                <w:szCs w:val="20"/>
              </w:rPr>
              <w:t>Nahid</w:t>
            </w:r>
            <w:proofErr w:type="spellEnd"/>
            <w:r w:rsidRPr="00195598">
              <w:rPr>
                <w:color w:val="000000"/>
                <w:sz w:val="20"/>
                <w:szCs w:val="20"/>
              </w:rPr>
              <w:t xml:space="preserve"> Sultan</w:t>
            </w:r>
            <w:r w:rsidRPr="00195598">
              <w:rPr>
                <w:color w:val="000000"/>
                <w:sz w:val="20"/>
                <w:szCs w:val="20"/>
              </w:rPr>
              <w:br/>
              <w:t>Assistant Professor</w:t>
            </w:r>
            <w:r w:rsidRPr="00195598">
              <w:rPr>
                <w:color w:val="000000"/>
                <w:sz w:val="20"/>
                <w:szCs w:val="20"/>
              </w:rPr>
              <w:br/>
              <w:t>Dept. of Computer Science and Engineering</w:t>
            </w:r>
          </w:p>
        </w:tc>
        <w:tc>
          <w:tcPr>
            <w:tcW w:w="28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B71" w:rsidRPr="00195598" w:rsidRDefault="00A91B71" w:rsidP="00E87E6E">
            <w:pPr>
              <w:rPr>
                <w:color w:val="000000"/>
                <w:sz w:val="20"/>
                <w:szCs w:val="20"/>
              </w:rPr>
            </w:pPr>
            <w:proofErr w:type="spellStart"/>
            <w:r w:rsidRPr="00195598">
              <w:rPr>
                <w:color w:val="000000"/>
                <w:sz w:val="20"/>
                <w:szCs w:val="20"/>
              </w:rPr>
              <w:t>Teesta</w:t>
            </w:r>
            <w:proofErr w:type="spellEnd"/>
            <w:r w:rsidRPr="00195598">
              <w:rPr>
                <w:color w:val="000000"/>
                <w:sz w:val="20"/>
                <w:szCs w:val="20"/>
              </w:rPr>
              <w:t xml:space="preserve"> river shape and land cover change monitoring from </w:t>
            </w:r>
            <w:proofErr w:type="spellStart"/>
            <w:r w:rsidRPr="00195598">
              <w:rPr>
                <w:color w:val="000000"/>
                <w:sz w:val="20"/>
                <w:szCs w:val="20"/>
              </w:rPr>
              <w:t>landsat</w:t>
            </w:r>
            <w:proofErr w:type="spellEnd"/>
            <w:r w:rsidRPr="00195598">
              <w:rPr>
                <w:color w:val="000000"/>
                <w:sz w:val="20"/>
                <w:szCs w:val="20"/>
              </w:rPr>
              <w:t xml:space="preserve"> imagery: a remote sensing and GIS approach on north-western districts of Bangladesh</w:t>
            </w:r>
          </w:p>
        </w:tc>
      </w:tr>
      <w:tr w:rsidR="00A91B71" w:rsidRPr="00195598" w:rsidTr="00195598">
        <w:trPr>
          <w:trHeight w:val="2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B71" w:rsidRPr="00195598" w:rsidRDefault="00A91B71" w:rsidP="00E87E6E">
            <w:pPr>
              <w:jc w:val="center"/>
              <w:rPr>
                <w:color w:val="000000"/>
                <w:sz w:val="20"/>
                <w:szCs w:val="20"/>
              </w:rPr>
            </w:pPr>
            <w:r w:rsidRPr="00195598">
              <w:rPr>
                <w:color w:val="000000"/>
                <w:sz w:val="20"/>
                <w:szCs w:val="20"/>
              </w:rPr>
              <w:t>51.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B71" w:rsidRPr="00195598" w:rsidRDefault="00A91B71" w:rsidP="00E87E6E">
            <w:pPr>
              <w:rPr>
                <w:color w:val="000000"/>
                <w:sz w:val="20"/>
                <w:szCs w:val="20"/>
              </w:rPr>
            </w:pPr>
            <w:r w:rsidRPr="00195598">
              <w:rPr>
                <w:color w:val="000000"/>
                <w:sz w:val="20"/>
                <w:szCs w:val="20"/>
              </w:rPr>
              <w:t xml:space="preserve">Md. </w:t>
            </w:r>
            <w:proofErr w:type="spellStart"/>
            <w:r w:rsidRPr="00195598">
              <w:rPr>
                <w:color w:val="000000"/>
                <w:sz w:val="20"/>
                <w:szCs w:val="20"/>
              </w:rPr>
              <w:t>Sohrawordi</w:t>
            </w:r>
            <w:proofErr w:type="spellEnd"/>
            <w:r w:rsidRPr="00195598">
              <w:rPr>
                <w:color w:val="000000"/>
                <w:sz w:val="20"/>
                <w:szCs w:val="20"/>
              </w:rPr>
              <w:br/>
              <w:t>Assistant Professor</w:t>
            </w:r>
            <w:r w:rsidRPr="00195598">
              <w:rPr>
                <w:color w:val="000000"/>
                <w:sz w:val="20"/>
                <w:szCs w:val="20"/>
              </w:rPr>
              <w:br/>
              <w:t>Dept. of Computer Science and Engineering</w:t>
            </w:r>
          </w:p>
        </w:tc>
        <w:tc>
          <w:tcPr>
            <w:tcW w:w="28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B71" w:rsidRPr="00195598" w:rsidRDefault="00A91B71" w:rsidP="00E87E6E">
            <w:pPr>
              <w:rPr>
                <w:color w:val="000000"/>
                <w:sz w:val="20"/>
                <w:szCs w:val="20"/>
              </w:rPr>
            </w:pPr>
            <w:r w:rsidRPr="00195598">
              <w:rPr>
                <w:color w:val="000000"/>
                <w:sz w:val="20"/>
                <w:szCs w:val="20"/>
              </w:rPr>
              <w:t xml:space="preserve">Incorporation of deep learning </w:t>
            </w:r>
            <w:proofErr w:type="spellStart"/>
            <w:r w:rsidRPr="00195598">
              <w:rPr>
                <w:color w:val="000000"/>
                <w:sz w:val="20"/>
                <w:szCs w:val="20"/>
              </w:rPr>
              <w:t>classifer</w:t>
            </w:r>
            <w:proofErr w:type="spellEnd"/>
            <w:r w:rsidRPr="00195598">
              <w:rPr>
                <w:color w:val="000000"/>
                <w:sz w:val="20"/>
                <w:szCs w:val="20"/>
              </w:rPr>
              <w:t xml:space="preserve"> for identification of lysine </w:t>
            </w:r>
            <w:proofErr w:type="spellStart"/>
            <w:r w:rsidRPr="00195598">
              <w:rPr>
                <w:color w:val="000000"/>
                <w:sz w:val="20"/>
                <w:szCs w:val="20"/>
              </w:rPr>
              <w:t>phosphoglycerylation</w:t>
            </w:r>
            <w:proofErr w:type="spellEnd"/>
            <w:r w:rsidRPr="00195598">
              <w:rPr>
                <w:color w:val="000000"/>
                <w:sz w:val="20"/>
                <w:szCs w:val="20"/>
              </w:rPr>
              <w:t xml:space="preserve"> in protein using multiple sequence-based features</w:t>
            </w:r>
          </w:p>
        </w:tc>
      </w:tr>
      <w:tr w:rsidR="00A91B71" w:rsidRPr="00195598" w:rsidTr="00195598">
        <w:trPr>
          <w:trHeight w:val="2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B71" w:rsidRPr="00195598" w:rsidRDefault="00A91B71" w:rsidP="00E87E6E">
            <w:pPr>
              <w:jc w:val="center"/>
              <w:rPr>
                <w:color w:val="000000"/>
                <w:sz w:val="20"/>
                <w:szCs w:val="20"/>
              </w:rPr>
            </w:pPr>
            <w:r w:rsidRPr="00195598">
              <w:rPr>
                <w:color w:val="000000"/>
                <w:sz w:val="20"/>
                <w:szCs w:val="20"/>
              </w:rPr>
              <w:t>52.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B71" w:rsidRPr="00195598" w:rsidRDefault="00A91B71" w:rsidP="00E87E6E">
            <w:pPr>
              <w:rPr>
                <w:color w:val="000000"/>
                <w:sz w:val="20"/>
                <w:szCs w:val="20"/>
              </w:rPr>
            </w:pPr>
            <w:r w:rsidRPr="00195598">
              <w:rPr>
                <w:color w:val="000000"/>
                <w:sz w:val="20"/>
                <w:szCs w:val="20"/>
              </w:rPr>
              <w:t xml:space="preserve">Md. </w:t>
            </w:r>
            <w:proofErr w:type="spellStart"/>
            <w:r w:rsidRPr="00195598">
              <w:rPr>
                <w:color w:val="000000"/>
                <w:sz w:val="20"/>
                <w:szCs w:val="20"/>
              </w:rPr>
              <w:t>Safiqul</w:t>
            </w:r>
            <w:proofErr w:type="spellEnd"/>
            <w:r w:rsidRPr="00195598">
              <w:rPr>
                <w:color w:val="000000"/>
                <w:sz w:val="20"/>
                <w:szCs w:val="20"/>
              </w:rPr>
              <w:t xml:space="preserve"> Islam</w:t>
            </w:r>
            <w:r w:rsidRPr="00195598">
              <w:rPr>
                <w:color w:val="000000"/>
                <w:sz w:val="20"/>
                <w:szCs w:val="20"/>
              </w:rPr>
              <w:br/>
              <w:t>Assistant Professor</w:t>
            </w:r>
            <w:r w:rsidRPr="00195598">
              <w:rPr>
                <w:color w:val="000000"/>
                <w:sz w:val="20"/>
                <w:szCs w:val="20"/>
              </w:rPr>
              <w:br/>
              <w:t>Dept. of Electrical and Electronic Engineering</w:t>
            </w:r>
          </w:p>
        </w:tc>
        <w:tc>
          <w:tcPr>
            <w:tcW w:w="28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B71" w:rsidRPr="00195598" w:rsidRDefault="00A91B71" w:rsidP="00E87E6E">
            <w:pPr>
              <w:rPr>
                <w:color w:val="000000"/>
                <w:sz w:val="20"/>
                <w:szCs w:val="20"/>
              </w:rPr>
            </w:pPr>
            <w:r w:rsidRPr="00195598">
              <w:rPr>
                <w:color w:val="000000"/>
                <w:sz w:val="20"/>
                <w:szCs w:val="20"/>
              </w:rPr>
              <w:t>Computer aided diagnosis of heart disease using machine learning algorithms</w:t>
            </w:r>
          </w:p>
        </w:tc>
      </w:tr>
      <w:tr w:rsidR="00A91B71" w:rsidRPr="00195598" w:rsidTr="00195598">
        <w:trPr>
          <w:trHeight w:val="2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B71" w:rsidRPr="00195598" w:rsidRDefault="00A91B71" w:rsidP="00E87E6E">
            <w:pPr>
              <w:jc w:val="center"/>
              <w:rPr>
                <w:color w:val="000000"/>
                <w:sz w:val="20"/>
                <w:szCs w:val="20"/>
              </w:rPr>
            </w:pPr>
            <w:r w:rsidRPr="00195598">
              <w:rPr>
                <w:color w:val="000000"/>
                <w:sz w:val="20"/>
                <w:szCs w:val="20"/>
              </w:rPr>
              <w:t>53.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B71" w:rsidRPr="00195598" w:rsidRDefault="00A91B71" w:rsidP="00E87E6E">
            <w:pPr>
              <w:rPr>
                <w:color w:val="000000"/>
                <w:sz w:val="20"/>
                <w:szCs w:val="20"/>
              </w:rPr>
            </w:pPr>
            <w:r w:rsidRPr="00195598">
              <w:rPr>
                <w:color w:val="000000"/>
                <w:sz w:val="20"/>
                <w:szCs w:val="20"/>
              </w:rPr>
              <w:t xml:space="preserve">Md. </w:t>
            </w:r>
            <w:proofErr w:type="spellStart"/>
            <w:r w:rsidRPr="00195598">
              <w:rPr>
                <w:color w:val="000000"/>
                <w:sz w:val="20"/>
                <w:szCs w:val="20"/>
              </w:rPr>
              <w:t>Ferdous</w:t>
            </w:r>
            <w:proofErr w:type="spellEnd"/>
            <w:r w:rsidRPr="00195598">
              <w:rPr>
                <w:color w:val="000000"/>
                <w:sz w:val="20"/>
                <w:szCs w:val="20"/>
              </w:rPr>
              <w:t xml:space="preserve"> Wahid</w:t>
            </w:r>
            <w:r w:rsidRPr="00195598">
              <w:rPr>
                <w:color w:val="000000"/>
                <w:sz w:val="20"/>
                <w:szCs w:val="20"/>
              </w:rPr>
              <w:br/>
              <w:t>Assistant Professor</w:t>
            </w:r>
            <w:r w:rsidRPr="00195598">
              <w:rPr>
                <w:color w:val="000000"/>
                <w:sz w:val="20"/>
                <w:szCs w:val="20"/>
              </w:rPr>
              <w:br/>
              <w:t>Dept. of Electrical and Electronic Engineering</w:t>
            </w:r>
          </w:p>
        </w:tc>
        <w:tc>
          <w:tcPr>
            <w:tcW w:w="28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B71" w:rsidRPr="00195598" w:rsidRDefault="00A91B71" w:rsidP="00E87E6E">
            <w:pPr>
              <w:rPr>
                <w:color w:val="000000"/>
                <w:sz w:val="20"/>
                <w:szCs w:val="20"/>
              </w:rPr>
            </w:pPr>
            <w:r w:rsidRPr="00195598">
              <w:rPr>
                <w:color w:val="000000"/>
                <w:sz w:val="20"/>
                <w:szCs w:val="20"/>
              </w:rPr>
              <w:t>Detection of diabetic retinopathy from retinal fundus images using multilayered convolutional neural network</w:t>
            </w:r>
          </w:p>
        </w:tc>
      </w:tr>
      <w:tr w:rsidR="00A91B71" w:rsidRPr="00195598" w:rsidTr="00195598">
        <w:trPr>
          <w:trHeight w:val="2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B71" w:rsidRPr="00195598" w:rsidRDefault="00A91B71" w:rsidP="00E87E6E">
            <w:pPr>
              <w:jc w:val="center"/>
              <w:rPr>
                <w:color w:val="000000"/>
                <w:sz w:val="20"/>
                <w:szCs w:val="20"/>
              </w:rPr>
            </w:pPr>
            <w:r w:rsidRPr="00195598">
              <w:rPr>
                <w:color w:val="000000"/>
                <w:sz w:val="20"/>
                <w:szCs w:val="20"/>
              </w:rPr>
              <w:t>54.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B71" w:rsidRPr="00195598" w:rsidRDefault="00A91B71" w:rsidP="00E87E6E">
            <w:pPr>
              <w:rPr>
                <w:color w:val="000000"/>
                <w:sz w:val="20"/>
                <w:szCs w:val="20"/>
              </w:rPr>
            </w:pPr>
            <w:r w:rsidRPr="00195598">
              <w:rPr>
                <w:color w:val="000000"/>
                <w:sz w:val="20"/>
                <w:szCs w:val="20"/>
              </w:rPr>
              <w:t xml:space="preserve">Prof. Dr. Md. </w:t>
            </w:r>
            <w:proofErr w:type="spellStart"/>
            <w:r w:rsidRPr="00195598">
              <w:rPr>
                <w:color w:val="000000"/>
                <w:sz w:val="20"/>
                <w:szCs w:val="20"/>
              </w:rPr>
              <w:t>Mahabub</w:t>
            </w:r>
            <w:proofErr w:type="spellEnd"/>
            <w:r w:rsidRPr="0019559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95598">
              <w:rPr>
                <w:color w:val="000000"/>
                <w:sz w:val="20"/>
                <w:szCs w:val="20"/>
              </w:rPr>
              <w:t>Hossain</w:t>
            </w:r>
            <w:proofErr w:type="spellEnd"/>
            <w:r w:rsidRPr="00195598">
              <w:rPr>
                <w:color w:val="000000"/>
                <w:sz w:val="20"/>
                <w:szCs w:val="20"/>
              </w:rPr>
              <w:br/>
              <w:t>Dept. of Electronics and Communication Engineering</w:t>
            </w:r>
          </w:p>
        </w:tc>
        <w:tc>
          <w:tcPr>
            <w:tcW w:w="28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B71" w:rsidRPr="00195598" w:rsidRDefault="00A91B71" w:rsidP="00E87E6E">
            <w:pPr>
              <w:rPr>
                <w:color w:val="000000"/>
                <w:sz w:val="20"/>
                <w:szCs w:val="20"/>
              </w:rPr>
            </w:pPr>
            <w:r w:rsidRPr="00195598">
              <w:rPr>
                <w:color w:val="000000"/>
                <w:sz w:val="20"/>
                <w:szCs w:val="20"/>
              </w:rPr>
              <w:t>Development of a smart integrated system for the detection of drowsiness and warning to the driver for the application of safe vehicle driving</w:t>
            </w:r>
          </w:p>
        </w:tc>
      </w:tr>
      <w:tr w:rsidR="00A91B71" w:rsidRPr="00195598" w:rsidTr="00195598">
        <w:trPr>
          <w:trHeight w:val="2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B71" w:rsidRPr="00195598" w:rsidRDefault="00A91B71" w:rsidP="00E87E6E">
            <w:pPr>
              <w:jc w:val="center"/>
              <w:rPr>
                <w:color w:val="000000"/>
                <w:sz w:val="20"/>
                <w:szCs w:val="20"/>
              </w:rPr>
            </w:pPr>
            <w:r w:rsidRPr="00195598">
              <w:rPr>
                <w:color w:val="000000"/>
                <w:sz w:val="20"/>
                <w:szCs w:val="20"/>
              </w:rPr>
              <w:t>55.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B71" w:rsidRPr="00195598" w:rsidRDefault="00A91B71" w:rsidP="00E87E6E">
            <w:pPr>
              <w:rPr>
                <w:color w:val="000000"/>
                <w:sz w:val="20"/>
                <w:szCs w:val="20"/>
              </w:rPr>
            </w:pPr>
            <w:r w:rsidRPr="00195598">
              <w:rPr>
                <w:color w:val="000000"/>
                <w:sz w:val="20"/>
                <w:szCs w:val="20"/>
              </w:rPr>
              <w:t xml:space="preserve">Md. </w:t>
            </w:r>
            <w:proofErr w:type="spellStart"/>
            <w:r w:rsidRPr="00195598">
              <w:rPr>
                <w:color w:val="000000"/>
                <w:sz w:val="20"/>
                <w:szCs w:val="20"/>
              </w:rPr>
              <w:t>Mehedi</w:t>
            </w:r>
            <w:proofErr w:type="spellEnd"/>
            <w:r w:rsidRPr="00195598">
              <w:rPr>
                <w:color w:val="000000"/>
                <w:sz w:val="20"/>
                <w:szCs w:val="20"/>
              </w:rPr>
              <w:t xml:space="preserve"> Islam</w:t>
            </w:r>
            <w:r w:rsidRPr="00195598">
              <w:rPr>
                <w:color w:val="000000"/>
                <w:sz w:val="20"/>
                <w:szCs w:val="20"/>
              </w:rPr>
              <w:br/>
              <w:t>Associate Professor</w:t>
            </w:r>
            <w:r w:rsidRPr="00195598">
              <w:rPr>
                <w:color w:val="000000"/>
                <w:sz w:val="20"/>
                <w:szCs w:val="20"/>
              </w:rPr>
              <w:br/>
              <w:t>Dept. of Electronics and Communication Engineering</w:t>
            </w:r>
          </w:p>
        </w:tc>
        <w:tc>
          <w:tcPr>
            <w:tcW w:w="28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B71" w:rsidRPr="00195598" w:rsidRDefault="00A91B71" w:rsidP="00E87E6E">
            <w:pPr>
              <w:rPr>
                <w:color w:val="000000"/>
                <w:sz w:val="20"/>
                <w:szCs w:val="20"/>
              </w:rPr>
            </w:pPr>
            <w:proofErr w:type="spellStart"/>
            <w:r w:rsidRPr="00195598">
              <w:rPr>
                <w:color w:val="000000"/>
                <w:sz w:val="20"/>
                <w:szCs w:val="20"/>
              </w:rPr>
              <w:t>IoT</w:t>
            </w:r>
            <w:proofErr w:type="spellEnd"/>
            <w:r w:rsidRPr="00195598">
              <w:rPr>
                <w:color w:val="000000"/>
                <w:sz w:val="20"/>
                <w:szCs w:val="20"/>
              </w:rPr>
              <w:t xml:space="preserve"> based smart reporting on atmospheric condition for irrigation</w:t>
            </w:r>
          </w:p>
        </w:tc>
      </w:tr>
      <w:tr w:rsidR="00A91B71" w:rsidRPr="00195598" w:rsidTr="00195598">
        <w:trPr>
          <w:trHeight w:val="2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B71" w:rsidRPr="00195598" w:rsidRDefault="00A91B71" w:rsidP="00E87E6E">
            <w:pPr>
              <w:jc w:val="center"/>
              <w:rPr>
                <w:color w:val="000000"/>
                <w:sz w:val="20"/>
                <w:szCs w:val="20"/>
              </w:rPr>
            </w:pPr>
            <w:r w:rsidRPr="00195598">
              <w:rPr>
                <w:color w:val="000000"/>
                <w:sz w:val="20"/>
                <w:szCs w:val="20"/>
              </w:rPr>
              <w:t>56.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B71" w:rsidRPr="00195598" w:rsidRDefault="00A91B71" w:rsidP="00E87E6E">
            <w:pPr>
              <w:rPr>
                <w:color w:val="000000"/>
                <w:sz w:val="20"/>
                <w:szCs w:val="20"/>
              </w:rPr>
            </w:pPr>
            <w:r w:rsidRPr="00195598">
              <w:rPr>
                <w:color w:val="000000"/>
                <w:sz w:val="20"/>
                <w:szCs w:val="20"/>
              </w:rPr>
              <w:t xml:space="preserve">Dr. Md. </w:t>
            </w:r>
            <w:proofErr w:type="spellStart"/>
            <w:r w:rsidRPr="00195598">
              <w:rPr>
                <w:color w:val="000000"/>
                <w:sz w:val="20"/>
                <w:szCs w:val="20"/>
              </w:rPr>
              <w:t>Dulal</w:t>
            </w:r>
            <w:proofErr w:type="spellEnd"/>
            <w:r w:rsidRPr="0019559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95598">
              <w:rPr>
                <w:color w:val="000000"/>
                <w:sz w:val="20"/>
                <w:szCs w:val="20"/>
              </w:rPr>
              <w:t>Haque</w:t>
            </w:r>
            <w:proofErr w:type="spellEnd"/>
            <w:r w:rsidRPr="00195598">
              <w:rPr>
                <w:color w:val="000000"/>
                <w:sz w:val="20"/>
                <w:szCs w:val="20"/>
              </w:rPr>
              <w:br/>
              <w:t>Associate Professor</w:t>
            </w:r>
            <w:r w:rsidRPr="00195598">
              <w:rPr>
                <w:color w:val="000000"/>
                <w:sz w:val="20"/>
                <w:szCs w:val="20"/>
              </w:rPr>
              <w:br/>
              <w:t>Dept. of Electronics and Communication Engineering</w:t>
            </w:r>
          </w:p>
        </w:tc>
        <w:tc>
          <w:tcPr>
            <w:tcW w:w="28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B71" w:rsidRPr="00195598" w:rsidRDefault="00A91B71" w:rsidP="00E87E6E">
            <w:pPr>
              <w:rPr>
                <w:color w:val="000000"/>
                <w:sz w:val="20"/>
                <w:szCs w:val="20"/>
              </w:rPr>
            </w:pPr>
            <w:r w:rsidRPr="00195598">
              <w:rPr>
                <w:color w:val="000000"/>
                <w:sz w:val="20"/>
                <w:szCs w:val="20"/>
              </w:rPr>
              <w:t>Development of nitride based deep ultra-violet light emitting diode for high light extraction efficiency</w:t>
            </w:r>
          </w:p>
        </w:tc>
      </w:tr>
      <w:tr w:rsidR="00A91B71" w:rsidRPr="00195598" w:rsidTr="00195598">
        <w:trPr>
          <w:trHeight w:val="2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B71" w:rsidRPr="00195598" w:rsidRDefault="00A91B71" w:rsidP="00E87E6E">
            <w:pPr>
              <w:jc w:val="center"/>
              <w:rPr>
                <w:color w:val="000000"/>
                <w:sz w:val="20"/>
                <w:szCs w:val="20"/>
              </w:rPr>
            </w:pPr>
            <w:r w:rsidRPr="00195598">
              <w:rPr>
                <w:color w:val="000000"/>
                <w:sz w:val="20"/>
                <w:szCs w:val="20"/>
              </w:rPr>
              <w:t>57.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B71" w:rsidRPr="00195598" w:rsidRDefault="00A91B71" w:rsidP="00E87E6E">
            <w:pPr>
              <w:rPr>
                <w:color w:val="000000"/>
                <w:sz w:val="20"/>
                <w:szCs w:val="20"/>
              </w:rPr>
            </w:pPr>
            <w:r w:rsidRPr="00195598">
              <w:rPr>
                <w:color w:val="000000"/>
                <w:sz w:val="20"/>
                <w:szCs w:val="20"/>
              </w:rPr>
              <w:t xml:space="preserve">Dr. </w:t>
            </w:r>
            <w:proofErr w:type="spellStart"/>
            <w:r w:rsidRPr="00195598">
              <w:rPr>
                <w:color w:val="000000"/>
                <w:sz w:val="20"/>
                <w:szCs w:val="20"/>
              </w:rPr>
              <w:t>Nasrin</w:t>
            </w:r>
            <w:proofErr w:type="spellEnd"/>
            <w:r w:rsidRPr="00195598">
              <w:rPr>
                <w:color w:val="000000"/>
                <w:sz w:val="20"/>
                <w:szCs w:val="20"/>
              </w:rPr>
              <w:t xml:space="preserve"> Sultana</w:t>
            </w:r>
            <w:r w:rsidRPr="00195598">
              <w:rPr>
                <w:color w:val="000000"/>
                <w:sz w:val="20"/>
                <w:szCs w:val="20"/>
              </w:rPr>
              <w:br/>
              <w:t>Assistant Professor</w:t>
            </w:r>
            <w:r w:rsidRPr="00195598">
              <w:rPr>
                <w:color w:val="000000"/>
                <w:sz w:val="20"/>
                <w:szCs w:val="20"/>
              </w:rPr>
              <w:br/>
              <w:t xml:space="preserve">Dept. of Electronics and Communication </w:t>
            </w:r>
            <w:r w:rsidRPr="00195598">
              <w:rPr>
                <w:color w:val="000000"/>
                <w:sz w:val="20"/>
                <w:szCs w:val="20"/>
              </w:rPr>
              <w:lastRenderedPageBreak/>
              <w:t>Engineering</w:t>
            </w:r>
          </w:p>
        </w:tc>
        <w:tc>
          <w:tcPr>
            <w:tcW w:w="28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B71" w:rsidRPr="00195598" w:rsidRDefault="00A91B71" w:rsidP="00E87E6E">
            <w:pPr>
              <w:rPr>
                <w:color w:val="000000"/>
                <w:sz w:val="20"/>
                <w:szCs w:val="20"/>
              </w:rPr>
            </w:pPr>
            <w:r w:rsidRPr="00195598">
              <w:rPr>
                <w:color w:val="000000"/>
                <w:sz w:val="20"/>
                <w:szCs w:val="20"/>
              </w:rPr>
              <w:lastRenderedPageBreak/>
              <w:t>High-speed dispersion measurement using optical frequency comb</w:t>
            </w:r>
          </w:p>
        </w:tc>
      </w:tr>
      <w:tr w:rsidR="00A91B71" w:rsidRPr="00195598" w:rsidTr="00195598">
        <w:trPr>
          <w:trHeight w:val="2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B71" w:rsidRPr="00195598" w:rsidRDefault="00A91B71" w:rsidP="00E87E6E">
            <w:pPr>
              <w:jc w:val="center"/>
              <w:rPr>
                <w:color w:val="000000"/>
                <w:sz w:val="20"/>
                <w:szCs w:val="20"/>
              </w:rPr>
            </w:pPr>
            <w:r w:rsidRPr="00195598">
              <w:rPr>
                <w:color w:val="000000"/>
                <w:sz w:val="20"/>
                <w:szCs w:val="20"/>
              </w:rPr>
              <w:lastRenderedPageBreak/>
              <w:t>58.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B71" w:rsidRPr="00195598" w:rsidRDefault="00A91B71" w:rsidP="00E87E6E">
            <w:pPr>
              <w:rPr>
                <w:color w:val="000000"/>
                <w:sz w:val="20"/>
                <w:szCs w:val="20"/>
              </w:rPr>
            </w:pPr>
            <w:proofErr w:type="spellStart"/>
            <w:r w:rsidRPr="00195598">
              <w:rPr>
                <w:color w:val="000000"/>
                <w:sz w:val="20"/>
                <w:szCs w:val="20"/>
              </w:rPr>
              <w:t>Sumonto</w:t>
            </w:r>
            <w:proofErr w:type="spellEnd"/>
            <w:r w:rsidRPr="0019559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95598">
              <w:rPr>
                <w:color w:val="000000"/>
                <w:sz w:val="20"/>
                <w:szCs w:val="20"/>
              </w:rPr>
              <w:t>Sarker</w:t>
            </w:r>
            <w:proofErr w:type="spellEnd"/>
            <w:r w:rsidRPr="00195598">
              <w:rPr>
                <w:color w:val="000000"/>
                <w:sz w:val="20"/>
                <w:szCs w:val="20"/>
              </w:rPr>
              <w:br/>
              <w:t>Assistant Professor</w:t>
            </w:r>
            <w:r w:rsidRPr="00195598">
              <w:rPr>
                <w:color w:val="000000"/>
                <w:sz w:val="20"/>
                <w:szCs w:val="20"/>
              </w:rPr>
              <w:br/>
              <w:t>Dept. of Electronics and Communication Engineering</w:t>
            </w:r>
          </w:p>
        </w:tc>
        <w:tc>
          <w:tcPr>
            <w:tcW w:w="28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B71" w:rsidRPr="00195598" w:rsidRDefault="00A91B71" w:rsidP="00E87E6E">
            <w:pPr>
              <w:rPr>
                <w:color w:val="000000"/>
                <w:sz w:val="20"/>
                <w:szCs w:val="20"/>
              </w:rPr>
            </w:pPr>
            <w:r w:rsidRPr="00195598">
              <w:rPr>
                <w:color w:val="000000"/>
                <w:sz w:val="20"/>
                <w:szCs w:val="20"/>
              </w:rPr>
              <w:t xml:space="preserve">Implementation of a noise cancellation scheme for underwater acoustic communication combining </w:t>
            </w:r>
            <w:proofErr w:type="spellStart"/>
            <w:r w:rsidRPr="00195598">
              <w:rPr>
                <w:color w:val="000000"/>
                <w:sz w:val="20"/>
                <w:szCs w:val="20"/>
              </w:rPr>
              <w:t>kalman</w:t>
            </w:r>
            <w:proofErr w:type="spellEnd"/>
            <w:r w:rsidRPr="00195598">
              <w:rPr>
                <w:color w:val="000000"/>
                <w:sz w:val="20"/>
                <w:szCs w:val="20"/>
              </w:rPr>
              <w:t xml:space="preserve"> filter with adaptive </w:t>
            </w:r>
            <w:proofErr w:type="spellStart"/>
            <w:r w:rsidRPr="00195598">
              <w:rPr>
                <w:color w:val="000000"/>
                <w:sz w:val="20"/>
                <w:szCs w:val="20"/>
              </w:rPr>
              <w:t>FxNLMS</w:t>
            </w:r>
            <w:proofErr w:type="spellEnd"/>
            <w:r w:rsidRPr="00195598">
              <w:rPr>
                <w:color w:val="000000"/>
                <w:sz w:val="20"/>
                <w:szCs w:val="20"/>
              </w:rPr>
              <w:t xml:space="preserve"> and phase spectrum compensation</w:t>
            </w:r>
          </w:p>
          <w:p w:rsidR="00A91B71" w:rsidRPr="00195598" w:rsidRDefault="00A91B71" w:rsidP="00E87E6E">
            <w:pPr>
              <w:rPr>
                <w:color w:val="000000"/>
                <w:sz w:val="20"/>
                <w:szCs w:val="20"/>
              </w:rPr>
            </w:pPr>
          </w:p>
        </w:tc>
      </w:tr>
      <w:tr w:rsidR="00A91B71" w:rsidRPr="00195598" w:rsidTr="00195598">
        <w:trPr>
          <w:trHeight w:val="2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B71" w:rsidRPr="00195598" w:rsidRDefault="00A91B71" w:rsidP="00E87E6E">
            <w:pPr>
              <w:jc w:val="center"/>
              <w:rPr>
                <w:color w:val="000000"/>
                <w:sz w:val="20"/>
                <w:szCs w:val="20"/>
              </w:rPr>
            </w:pPr>
            <w:r w:rsidRPr="00195598">
              <w:rPr>
                <w:color w:val="000000"/>
                <w:sz w:val="20"/>
                <w:szCs w:val="20"/>
              </w:rPr>
              <w:t>59.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B71" w:rsidRPr="00195598" w:rsidRDefault="00A91B71" w:rsidP="00E87E6E">
            <w:pPr>
              <w:rPr>
                <w:color w:val="000000"/>
                <w:sz w:val="20"/>
                <w:szCs w:val="20"/>
              </w:rPr>
            </w:pPr>
            <w:r w:rsidRPr="00195598">
              <w:rPr>
                <w:color w:val="000000"/>
                <w:sz w:val="20"/>
                <w:szCs w:val="20"/>
              </w:rPr>
              <w:t xml:space="preserve">Md. </w:t>
            </w:r>
            <w:proofErr w:type="spellStart"/>
            <w:r w:rsidRPr="00195598">
              <w:rPr>
                <w:color w:val="000000"/>
                <w:sz w:val="20"/>
                <w:szCs w:val="20"/>
              </w:rPr>
              <w:t>Abubakar</w:t>
            </w:r>
            <w:proofErr w:type="spellEnd"/>
            <w:r w:rsidRPr="0019559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95598">
              <w:rPr>
                <w:color w:val="000000"/>
                <w:sz w:val="20"/>
                <w:szCs w:val="20"/>
              </w:rPr>
              <w:t>Siddik</w:t>
            </w:r>
            <w:proofErr w:type="spellEnd"/>
            <w:r w:rsidRPr="00195598">
              <w:rPr>
                <w:color w:val="000000"/>
                <w:sz w:val="20"/>
                <w:szCs w:val="20"/>
              </w:rPr>
              <w:br/>
              <w:t>Assistant Professor</w:t>
            </w:r>
            <w:r w:rsidRPr="00195598">
              <w:rPr>
                <w:color w:val="000000"/>
                <w:sz w:val="20"/>
                <w:szCs w:val="20"/>
              </w:rPr>
              <w:br/>
              <w:t>Dept. of Electronics and Communication Engineering</w:t>
            </w:r>
          </w:p>
        </w:tc>
        <w:tc>
          <w:tcPr>
            <w:tcW w:w="28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B71" w:rsidRPr="00195598" w:rsidRDefault="00A91B71" w:rsidP="00E87E6E">
            <w:pPr>
              <w:rPr>
                <w:color w:val="000000"/>
                <w:sz w:val="20"/>
                <w:szCs w:val="20"/>
              </w:rPr>
            </w:pPr>
            <w:r w:rsidRPr="00195598">
              <w:rPr>
                <w:color w:val="000000"/>
                <w:sz w:val="20"/>
                <w:szCs w:val="20"/>
              </w:rPr>
              <w:t xml:space="preserve">Design a fair channel access time (F-CAT) based grouping for heterogeneous traffic condition of stations in dynamic and dense IEEE 802.11 AH  </w:t>
            </w:r>
            <w:proofErr w:type="spellStart"/>
            <w:r w:rsidRPr="00195598">
              <w:rPr>
                <w:color w:val="000000"/>
                <w:sz w:val="20"/>
                <w:szCs w:val="20"/>
              </w:rPr>
              <w:t>IoT</w:t>
            </w:r>
            <w:proofErr w:type="spellEnd"/>
            <w:r w:rsidRPr="00195598">
              <w:rPr>
                <w:color w:val="000000"/>
                <w:sz w:val="20"/>
                <w:szCs w:val="20"/>
              </w:rPr>
              <w:t xml:space="preserve"> networks</w:t>
            </w:r>
          </w:p>
        </w:tc>
      </w:tr>
      <w:tr w:rsidR="00A91B71" w:rsidRPr="00195598" w:rsidTr="00195598">
        <w:trPr>
          <w:trHeight w:val="2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B71" w:rsidRPr="00195598" w:rsidRDefault="00A91B71" w:rsidP="00E87E6E">
            <w:pPr>
              <w:jc w:val="center"/>
              <w:rPr>
                <w:color w:val="000000"/>
                <w:sz w:val="20"/>
                <w:szCs w:val="20"/>
              </w:rPr>
            </w:pPr>
            <w:r w:rsidRPr="00195598">
              <w:rPr>
                <w:color w:val="000000"/>
                <w:sz w:val="20"/>
                <w:szCs w:val="20"/>
              </w:rPr>
              <w:t>60.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B71" w:rsidRPr="00195598" w:rsidRDefault="00A91B71" w:rsidP="00E87E6E">
            <w:pPr>
              <w:rPr>
                <w:color w:val="000000"/>
                <w:sz w:val="20"/>
                <w:szCs w:val="20"/>
              </w:rPr>
            </w:pPr>
            <w:r w:rsidRPr="00195598">
              <w:rPr>
                <w:color w:val="000000"/>
                <w:sz w:val="20"/>
                <w:szCs w:val="20"/>
              </w:rPr>
              <w:t xml:space="preserve">Md. Kamal </w:t>
            </w:r>
            <w:proofErr w:type="spellStart"/>
            <w:r w:rsidRPr="00195598">
              <w:rPr>
                <w:color w:val="000000"/>
                <w:sz w:val="20"/>
                <w:szCs w:val="20"/>
              </w:rPr>
              <w:t>Hossain</w:t>
            </w:r>
            <w:proofErr w:type="spellEnd"/>
            <w:r w:rsidRPr="00195598">
              <w:rPr>
                <w:color w:val="000000"/>
                <w:sz w:val="20"/>
                <w:szCs w:val="20"/>
              </w:rPr>
              <w:br/>
              <w:t>Assistant Professor</w:t>
            </w:r>
            <w:r w:rsidRPr="00195598">
              <w:rPr>
                <w:color w:val="000000"/>
                <w:sz w:val="20"/>
                <w:szCs w:val="20"/>
              </w:rPr>
              <w:br/>
              <w:t>Dept. of Electronics and Communication Engineering</w:t>
            </w:r>
          </w:p>
        </w:tc>
        <w:tc>
          <w:tcPr>
            <w:tcW w:w="28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B71" w:rsidRPr="00195598" w:rsidRDefault="00A91B71" w:rsidP="00E87E6E">
            <w:pPr>
              <w:rPr>
                <w:color w:val="000000"/>
                <w:sz w:val="20"/>
                <w:szCs w:val="20"/>
              </w:rPr>
            </w:pPr>
            <w:r w:rsidRPr="00195598">
              <w:rPr>
                <w:color w:val="000000"/>
                <w:sz w:val="20"/>
                <w:szCs w:val="20"/>
              </w:rPr>
              <w:t xml:space="preserve">Modeling and performance evaluation of solar </w:t>
            </w:r>
            <w:proofErr w:type="spellStart"/>
            <w:r w:rsidRPr="00195598">
              <w:rPr>
                <w:color w:val="000000"/>
                <w:sz w:val="20"/>
                <w:szCs w:val="20"/>
              </w:rPr>
              <w:t>paraboloidal</w:t>
            </w:r>
            <w:proofErr w:type="spellEnd"/>
            <w:r w:rsidRPr="00195598">
              <w:rPr>
                <w:color w:val="000000"/>
                <w:sz w:val="20"/>
                <w:szCs w:val="20"/>
              </w:rPr>
              <w:t xml:space="preserve"> dish receiver system</w:t>
            </w:r>
          </w:p>
        </w:tc>
      </w:tr>
      <w:tr w:rsidR="00A91B71" w:rsidRPr="00195598" w:rsidTr="00195598">
        <w:trPr>
          <w:trHeight w:val="2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B71" w:rsidRPr="00195598" w:rsidRDefault="00A91B71" w:rsidP="00E87E6E">
            <w:pPr>
              <w:jc w:val="center"/>
              <w:rPr>
                <w:color w:val="000000"/>
                <w:sz w:val="20"/>
                <w:szCs w:val="20"/>
              </w:rPr>
            </w:pPr>
            <w:r w:rsidRPr="00195598">
              <w:rPr>
                <w:color w:val="000000"/>
                <w:sz w:val="20"/>
                <w:szCs w:val="20"/>
              </w:rPr>
              <w:t>61.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B71" w:rsidRPr="00195598" w:rsidRDefault="00A91B71" w:rsidP="00E87E6E">
            <w:pPr>
              <w:rPr>
                <w:color w:val="000000"/>
                <w:sz w:val="20"/>
                <w:szCs w:val="20"/>
              </w:rPr>
            </w:pPr>
            <w:r w:rsidRPr="00195598">
              <w:rPr>
                <w:color w:val="000000"/>
                <w:sz w:val="20"/>
                <w:szCs w:val="20"/>
              </w:rPr>
              <w:t xml:space="preserve">Prof. Md. </w:t>
            </w:r>
            <w:proofErr w:type="spellStart"/>
            <w:r w:rsidRPr="00195598">
              <w:rPr>
                <w:color w:val="000000"/>
                <w:sz w:val="20"/>
                <w:szCs w:val="20"/>
              </w:rPr>
              <w:t>Mamunar</w:t>
            </w:r>
            <w:proofErr w:type="spellEnd"/>
            <w:r w:rsidRPr="00195598">
              <w:rPr>
                <w:color w:val="000000"/>
                <w:sz w:val="20"/>
                <w:szCs w:val="20"/>
              </w:rPr>
              <w:t xml:space="preserve"> Rashid</w:t>
            </w:r>
            <w:r w:rsidRPr="00195598">
              <w:rPr>
                <w:color w:val="000000"/>
                <w:sz w:val="20"/>
                <w:szCs w:val="20"/>
              </w:rPr>
              <w:br/>
              <w:t>Dept. of Accounting</w:t>
            </w:r>
          </w:p>
        </w:tc>
        <w:tc>
          <w:tcPr>
            <w:tcW w:w="28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B71" w:rsidRPr="00195598" w:rsidRDefault="00A91B71" w:rsidP="00E87E6E">
            <w:pPr>
              <w:rPr>
                <w:color w:val="000000"/>
                <w:sz w:val="20"/>
                <w:szCs w:val="20"/>
              </w:rPr>
            </w:pPr>
            <w:r w:rsidRPr="00195598">
              <w:rPr>
                <w:color w:val="000000"/>
                <w:sz w:val="20"/>
                <w:szCs w:val="20"/>
              </w:rPr>
              <w:t>Assessing the tax payer’s perceptions towards existing taxing       policy in Bangladesh: evidence from personal tax</w:t>
            </w:r>
          </w:p>
        </w:tc>
      </w:tr>
      <w:tr w:rsidR="00A91B71" w:rsidRPr="00195598" w:rsidTr="00195598">
        <w:trPr>
          <w:trHeight w:val="2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B71" w:rsidRPr="00195598" w:rsidRDefault="00A91B71" w:rsidP="00E87E6E">
            <w:pPr>
              <w:jc w:val="center"/>
              <w:rPr>
                <w:color w:val="000000"/>
                <w:sz w:val="20"/>
                <w:szCs w:val="20"/>
              </w:rPr>
            </w:pPr>
            <w:r w:rsidRPr="00195598">
              <w:rPr>
                <w:color w:val="000000"/>
                <w:sz w:val="20"/>
                <w:szCs w:val="20"/>
              </w:rPr>
              <w:t>62.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B71" w:rsidRPr="00195598" w:rsidRDefault="00A91B71" w:rsidP="00E87E6E">
            <w:pPr>
              <w:rPr>
                <w:color w:val="000000"/>
                <w:sz w:val="20"/>
                <w:szCs w:val="20"/>
              </w:rPr>
            </w:pPr>
            <w:r w:rsidRPr="00195598">
              <w:rPr>
                <w:color w:val="000000"/>
                <w:sz w:val="20"/>
                <w:szCs w:val="20"/>
              </w:rPr>
              <w:t xml:space="preserve">Mohammad </w:t>
            </w:r>
            <w:proofErr w:type="spellStart"/>
            <w:r w:rsidRPr="00195598">
              <w:rPr>
                <w:color w:val="000000"/>
                <w:sz w:val="20"/>
                <w:szCs w:val="20"/>
              </w:rPr>
              <w:t>Mazibar</w:t>
            </w:r>
            <w:proofErr w:type="spellEnd"/>
            <w:r w:rsidRPr="0019559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95598">
              <w:rPr>
                <w:color w:val="000000"/>
                <w:sz w:val="20"/>
                <w:szCs w:val="20"/>
              </w:rPr>
              <w:t>Rahman</w:t>
            </w:r>
            <w:proofErr w:type="spellEnd"/>
            <w:r w:rsidRPr="00195598">
              <w:rPr>
                <w:color w:val="000000"/>
                <w:sz w:val="20"/>
                <w:szCs w:val="20"/>
              </w:rPr>
              <w:br/>
              <w:t>Assistant Professor</w:t>
            </w:r>
            <w:r w:rsidRPr="00195598">
              <w:rPr>
                <w:color w:val="000000"/>
                <w:sz w:val="20"/>
                <w:szCs w:val="20"/>
              </w:rPr>
              <w:br/>
              <w:t>Dept. of Accounting</w:t>
            </w:r>
          </w:p>
        </w:tc>
        <w:tc>
          <w:tcPr>
            <w:tcW w:w="28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B71" w:rsidRPr="00195598" w:rsidRDefault="00A91B71" w:rsidP="00E87E6E">
            <w:pPr>
              <w:rPr>
                <w:color w:val="000000"/>
                <w:sz w:val="20"/>
                <w:szCs w:val="20"/>
              </w:rPr>
            </w:pPr>
            <w:r w:rsidRPr="00195598">
              <w:rPr>
                <w:color w:val="000000"/>
                <w:sz w:val="20"/>
                <w:szCs w:val="20"/>
              </w:rPr>
              <w:t>Impact of environmental tax and country governance system on carbon emission and climate change mitigation</w:t>
            </w:r>
          </w:p>
        </w:tc>
      </w:tr>
      <w:tr w:rsidR="00A91B71" w:rsidRPr="00195598" w:rsidTr="00195598">
        <w:trPr>
          <w:trHeight w:val="2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B71" w:rsidRPr="00195598" w:rsidRDefault="00A91B71" w:rsidP="00E87E6E">
            <w:pPr>
              <w:jc w:val="center"/>
              <w:rPr>
                <w:color w:val="000000"/>
                <w:sz w:val="20"/>
                <w:szCs w:val="20"/>
              </w:rPr>
            </w:pPr>
            <w:r w:rsidRPr="00195598">
              <w:rPr>
                <w:color w:val="000000"/>
                <w:sz w:val="20"/>
                <w:szCs w:val="20"/>
              </w:rPr>
              <w:t>63.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B71" w:rsidRPr="00195598" w:rsidRDefault="00A91B71" w:rsidP="00E87E6E">
            <w:pPr>
              <w:rPr>
                <w:color w:val="000000"/>
                <w:sz w:val="20"/>
                <w:szCs w:val="20"/>
              </w:rPr>
            </w:pPr>
            <w:r w:rsidRPr="00195598">
              <w:rPr>
                <w:color w:val="000000"/>
                <w:sz w:val="20"/>
                <w:szCs w:val="20"/>
              </w:rPr>
              <w:t xml:space="preserve">Mohammad Main </w:t>
            </w:r>
            <w:proofErr w:type="spellStart"/>
            <w:r w:rsidRPr="00195598">
              <w:rPr>
                <w:color w:val="000000"/>
                <w:sz w:val="20"/>
                <w:szCs w:val="20"/>
              </w:rPr>
              <w:t>Uddin</w:t>
            </w:r>
            <w:proofErr w:type="spellEnd"/>
            <w:r w:rsidRPr="00195598">
              <w:rPr>
                <w:color w:val="000000"/>
                <w:sz w:val="20"/>
                <w:szCs w:val="20"/>
              </w:rPr>
              <w:br/>
              <w:t>Assistant Professor</w:t>
            </w:r>
            <w:r w:rsidRPr="00195598">
              <w:rPr>
                <w:color w:val="000000"/>
                <w:sz w:val="20"/>
                <w:szCs w:val="20"/>
              </w:rPr>
              <w:br/>
              <w:t>Dept. of Accounting</w:t>
            </w:r>
          </w:p>
        </w:tc>
        <w:tc>
          <w:tcPr>
            <w:tcW w:w="28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B71" w:rsidRPr="00195598" w:rsidRDefault="00A91B71" w:rsidP="00E87E6E">
            <w:pPr>
              <w:rPr>
                <w:color w:val="000000"/>
                <w:sz w:val="20"/>
                <w:szCs w:val="20"/>
              </w:rPr>
            </w:pPr>
            <w:r w:rsidRPr="00195598">
              <w:rPr>
                <w:color w:val="000000"/>
                <w:sz w:val="20"/>
                <w:szCs w:val="20"/>
              </w:rPr>
              <w:t>Analysis of sustainability reporting practiced by  the banks Operating in Bangladesh in accordance with global reporting Initiatives towards achieving sustainable development goals</w:t>
            </w:r>
          </w:p>
        </w:tc>
      </w:tr>
      <w:tr w:rsidR="00A91B71" w:rsidRPr="00195598" w:rsidTr="00195598">
        <w:trPr>
          <w:trHeight w:val="2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B71" w:rsidRPr="00195598" w:rsidRDefault="00A91B71" w:rsidP="00E87E6E">
            <w:pPr>
              <w:jc w:val="center"/>
              <w:rPr>
                <w:color w:val="000000"/>
                <w:sz w:val="20"/>
                <w:szCs w:val="20"/>
              </w:rPr>
            </w:pPr>
            <w:r w:rsidRPr="00195598">
              <w:rPr>
                <w:color w:val="000000"/>
                <w:sz w:val="20"/>
                <w:szCs w:val="20"/>
              </w:rPr>
              <w:t>64.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B71" w:rsidRPr="00195598" w:rsidRDefault="00A91B71" w:rsidP="00E87E6E">
            <w:pPr>
              <w:rPr>
                <w:color w:val="000000"/>
                <w:sz w:val="20"/>
                <w:szCs w:val="20"/>
              </w:rPr>
            </w:pPr>
            <w:r w:rsidRPr="00195598">
              <w:rPr>
                <w:color w:val="000000"/>
                <w:sz w:val="20"/>
                <w:szCs w:val="20"/>
              </w:rPr>
              <w:t xml:space="preserve">Dr. Mohammad </w:t>
            </w:r>
            <w:proofErr w:type="spellStart"/>
            <w:r w:rsidRPr="00195598">
              <w:rPr>
                <w:color w:val="000000"/>
                <w:sz w:val="20"/>
                <w:szCs w:val="20"/>
              </w:rPr>
              <w:t>Zoynul</w:t>
            </w:r>
            <w:proofErr w:type="spellEnd"/>
            <w:r w:rsidRPr="0019559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95598">
              <w:rPr>
                <w:color w:val="000000"/>
                <w:sz w:val="20"/>
                <w:szCs w:val="20"/>
              </w:rPr>
              <w:t>Abedin</w:t>
            </w:r>
            <w:proofErr w:type="spellEnd"/>
            <w:r w:rsidRPr="00195598">
              <w:rPr>
                <w:color w:val="000000"/>
                <w:sz w:val="20"/>
                <w:szCs w:val="20"/>
              </w:rPr>
              <w:br/>
              <w:t>Associate Professor</w:t>
            </w:r>
            <w:r w:rsidRPr="00195598">
              <w:rPr>
                <w:color w:val="000000"/>
                <w:sz w:val="20"/>
                <w:szCs w:val="20"/>
              </w:rPr>
              <w:br/>
              <w:t>Dept. of Finance and Banking</w:t>
            </w:r>
          </w:p>
        </w:tc>
        <w:tc>
          <w:tcPr>
            <w:tcW w:w="28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B71" w:rsidRPr="00195598" w:rsidRDefault="00A91B71" w:rsidP="00E87E6E">
            <w:pPr>
              <w:rPr>
                <w:color w:val="000000"/>
                <w:sz w:val="20"/>
                <w:szCs w:val="20"/>
              </w:rPr>
            </w:pPr>
            <w:r w:rsidRPr="00195598">
              <w:rPr>
                <w:color w:val="000000"/>
                <w:sz w:val="20"/>
                <w:szCs w:val="20"/>
              </w:rPr>
              <w:t xml:space="preserve">Impact of climate vulnerability index in economic status of farmers: a case study from </w:t>
            </w:r>
            <w:proofErr w:type="spellStart"/>
            <w:r w:rsidRPr="00195598">
              <w:rPr>
                <w:color w:val="000000"/>
                <w:sz w:val="20"/>
                <w:szCs w:val="20"/>
              </w:rPr>
              <w:t>Kurigram</w:t>
            </w:r>
            <w:proofErr w:type="spellEnd"/>
            <w:r w:rsidRPr="00195598">
              <w:rPr>
                <w:color w:val="000000"/>
                <w:sz w:val="20"/>
                <w:szCs w:val="20"/>
              </w:rPr>
              <w:t xml:space="preserve"> and </w:t>
            </w:r>
            <w:proofErr w:type="spellStart"/>
            <w:r w:rsidRPr="00195598">
              <w:rPr>
                <w:color w:val="000000"/>
                <w:sz w:val="20"/>
                <w:szCs w:val="20"/>
              </w:rPr>
              <w:t>Lalmonirhat</w:t>
            </w:r>
            <w:proofErr w:type="spellEnd"/>
          </w:p>
        </w:tc>
      </w:tr>
      <w:tr w:rsidR="00A91B71" w:rsidRPr="00195598" w:rsidTr="00195598">
        <w:trPr>
          <w:trHeight w:val="2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B71" w:rsidRPr="00195598" w:rsidRDefault="00A91B71" w:rsidP="00E87E6E">
            <w:pPr>
              <w:jc w:val="center"/>
              <w:rPr>
                <w:color w:val="000000"/>
                <w:sz w:val="20"/>
                <w:szCs w:val="20"/>
              </w:rPr>
            </w:pPr>
            <w:r w:rsidRPr="00195598">
              <w:rPr>
                <w:color w:val="000000"/>
                <w:sz w:val="20"/>
                <w:szCs w:val="20"/>
              </w:rPr>
              <w:t>65.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B71" w:rsidRPr="00195598" w:rsidRDefault="00A91B71" w:rsidP="00E87E6E">
            <w:pPr>
              <w:rPr>
                <w:color w:val="000000"/>
                <w:sz w:val="20"/>
                <w:szCs w:val="20"/>
              </w:rPr>
            </w:pPr>
            <w:r w:rsidRPr="00195598">
              <w:rPr>
                <w:color w:val="000000"/>
                <w:sz w:val="20"/>
                <w:szCs w:val="20"/>
              </w:rPr>
              <w:t xml:space="preserve">Md. Jahangir </w:t>
            </w:r>
            <w:proofErr w:type="spellStart"/>
            <w:r w:rsidRPr="00195598">
              <w:rPr>
                <w:color w:val="000000"/>
                <w:sz w:val="20"/>
                <w:szCs w:val="20"/>
              </w:rPr>
              <w:t>Alam</w:t>
            </w:r>
            <w:proofErr w:type="spellEnd"/>
            <w:r w:rsidRPr="0019559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95598">
              <w:rPr>
                <w:color w:val="000000"/>
                <w:sz w:val="20"/>
                <w:szCs w:val="20"/>
              </w:rPr>
              <w:t>Siddikee</w:t>
            </w:r>
            <w:proofErr w:type="spellEnd"/>
            <w:r w:rsidRPr="00195598">
              <w:rPr>
                <w:color w:val="000000"/>
                <w:sz w:val="20"/>
                <w:szCs w:val="20"/>
              </w:rPr>
              <w:br/>
              <w:t>Assistant professor</w:t>
            </w:r>
            <w:r w:rsidRPr="00195598">
              <w:rPr>
                <w:color w:val="000000"/>
                <w:sz w:val="20"/>
                <w:szCs w:val="20"/>
              </w:rPr>
              <w:br/>
              <w:t>Dept. of Finance and Banking</w:t>
            </w:r>
          </w:p>
        </w:tc>
        <w:tc>
          <w:tcPr>
            <w:tcW w:w="28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B71" w:rsidRPr="00195598" w:rsidRDefault="00A91B71" w:rsidP="00E87E6E">
            <w:pPr>
              <w:rPr>
                <w:color w:val="000000"/>
                <w:sz w:val="20"/>
                <w:szCs w:val="20"/>
              </w:rPr>
            </w:pPr>
            <w:r w:rsidRPr="00195598">
              <w:rPr>
                <w:color w:val="000000"/>
                <w:sz w:val="20"/>
                <w:szCs w:val="20"/>
              </w:rPr>
              <w:t xml:space="preserve">Impact of </w:t>
            </w:r>
            <w:proofErr w:type="spellStart"/>
            <w:r w:rsidRPr="00195598">
              <w:rPr>
                <w:color w:val="000000"/>
                <w:sz w:val="20"/>
                <w:szCs w:val="20"/>
              </w:rPr>
              <w:t>non green</w:t>
            </w:r>
            <w:proofErr w:type="spellEnd"/>
            <w:r w:rsidRPr="00195598">
              <w:rPr>
                <w:color w:val="000000"/>
                <w:sz w:val="20"/>
                <w:szCs w:val="20"/>
              </w:rPr>
              <w:t xml:space="preserve"> factors on </w:t>
            </w:r>
            <w:proofErr w:type="spellStart"/>
            <w:r w:rsidRPr="00195598">
              <w:rPr>
                <w:color w:val="000000"/>
                <w:sz w:val="20"/>
                <w:szCs w:val="20"/>
              </w:rPr>
              <w:t>irr</w:t>
            </w:r>
            <w:proofErr w:type="spellEnd"/>
            <w:r w:rsidRPr="00195598">
              <w:rPr>
                <w:color w:val="000000"/>
                <w:sz w:val="20"/>
                <w:szCs w:val="20"/>
              </w:rPr>
              <w:t xml:space="preserve"> and </w:t>
            </w:r>
            <w:proofErr w:type="spellStart"/>
            <w:r w:rsidRPr="00195598">
              <w:rPr>
                <w:color w:val="000000"/>
                <w:sz w:val="20"/>
                <w:szCs w:val="20"/>
              </w:rPr>
              <w:t>girr</w:t>
            </w:r>
            <w:proofErr w:type="spellEnd"/>
            <w:r w:rsidRPr="00195598">
              <w:rPr>
                <w:color w:val="000000"/>
                <w:sz w:val="20"/>
                <w:szCs w:val="20"/>
              </w:rPr>
              <w:t>: a  study on paddy, wheat and potato</w:t>
            </w:r>
          </w:p>
        </w:tc>
      </w:tr>
      <w:tr w:rsidR="00A91B71" w:rsidRPr="00195598" w:rsidTr="00195598">
        <w:trPr>
          <w:trHeight w:val="2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B71" w:rsidRPr="00195598" w:rsidRDefault="00A91B71" w:rsidP="00E87E6E">
            <w:pPr>
              <w:jc w:val="center"/>
              <w:rPr>
                <w:color w:val="000000"/>
                <w:sz w:val="20"/>
                <w:szCs w:val="20"/>
              </w:rPr>
            </w:pPr>
            <w:r w:rsidRPr="00195598">
              <w:rPr>
                <w:color w:val="000000"/>
                <w:sz w:val="20"/>
                <w:szCs w:val="20"/>
              </w:rPr>
              <w:t>66.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B71" w:rsidRPr="00195598" w:rsidRDefault="00A91B71" w:rsidP="00E87E6E">
            <w:pPr>
              <w:rPr>
                <w:color w:val="000000"/>
                <w:sz w:val="20"/>
                <w:szCs w:val="20"/>
              </w:rPr>
            </w:pPr>
            <w:proofErr w:type="spellStart"/>
            <w:r w:rsidRPr="00195598">
              <w:rPr>
                <w:color w:val="000000"/>
                <w:sz w:val="20"/>
                <w:szCs w:val="20"/>
              </w:rPr>
              <w:t>Rony</w:t>
            </w:r>
            <w:proofErr w:type="spellEnd"/>
            <w:r w:rsidRPr="00195598">
              <w:rPr>
                <w:color w:val="000000"/>
                <w:sz w:val="20"/>
                <w:szCs w:val="20"/>
              </w:rPr>
              <w:t xml:space="preserve"> Kumar </w:t>
            </w:r>
            <w:proofErr w:type="spellStart"/>
            <w:r w:rsidRPr="00195598">
              <w:rPr>
                <w:color w:val="000000"/>
                <w:sz w:val="20"/>
                <w:szCs w:val="20"/>
              </w:rPr>
              <w:t>Datta</w:t>
            </w:r>
            <w:proofErr w:type="spellEnd"/>
            <w:r w:rsidRPr="00195598">
              <w:rPr>
                <w:color w:val="000000"/>
                <w:sz w:val="20"/>
                <w:szCs w:val="20"/>
              </w:rPr>
              <w:br/>
              <w:t>Assistant professor</w:t>
            </w:r>
            <w:r w:rsidRPr="00195598">
              <w:rPr>
                <w:color w:val="000000"/>
                <w:sz w:val="20"/>
                <w:szCs w:val="20"/>
              </w:rPr>
              <w:br/>
              <w:t>Dept. of Finance and Banking</w:t>
            </w:r>
          </w:p>
        </w:tc>
        <w:tc>
          <w:tcPr>
            <w:tcW w:w="28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B71" w:rsidRPr="00195598" w:rsidRDefault="00A91B71" w:rsidP="00E87E6E">
            <w:pPr>
              <w:rPr>
                <w:color w:val="000000"/>
                <w:sz w:val="20"/>
                <w:szCs w:val="20"/>
              </w:rPr>
            </w:pPr>
            <w:r w:rsidRPr="00195598">
              <w:rPr>
                <w:color w:val="000000"/>
                <w:sz w:val="20"/>
                <w:szCs w:val="20"/>
              </w:rPr>
              <w:t xml:space="preserve">Impact of environmental cost on the production cost of crops. a study on three crops in </w:t>
            </w:r>
            <w:proofErr w:type="spellStart"/>
            <w:r w:rsidRPr="00195598">
              <w:rPr>
                <w:color w:val="000000"/>
                <w:sz w:val="20"/>
                <w:szCs w:val="20"/>
              </w:rPr>
              <w:t>Dinajpur</w:t>
            </w:r>
            <w:proofErr w:type="spellEnd"/>
            <w:r w:rsidRPr="00195598">
              <w:rPr>
                <w:color w:val="000000"/>
                <w:sz w:val="20"/>
                <w:szCs w:val="20"/>
              </w:rPr>
              <w:t xml:space="preserve"> and </w:t>
            </w:r>
            <w:proofErr w:type="spellStart"/>
            <w:r w:rsidRPr="00195598">
              <w:rPr>
                <w:color w:val="000000"/>
                <w:sz w:val="20"/>
                <w:szCs w:val="20"/>
              </w:rPr>
              <w:t>Thakurgaon</w:t>
            </w:r>
            <w:proofErr w:type="spellEnd"/>
            <w:r w:rsidRPr="00195598">
              <w:rPr>
                <w:color w:val="000000"/>
                <w:sz w:val="20"/>
                <w:szCs w:val="20"/>
              </w:rPr>
              <w:t xml:space="preserve"> district of Bangladesh</w:t>
            </w:r>
          </w:p>
        </w:tc>
      </w:tr>
      <w:tr w:rsidR="00A91B71" w:rsidRPr="00195598" w:rsidTr="00195598">
        <w:trPr>
          <w:trHeight w:val="2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B71" w:rsidRPr="00195598" w:rsidRDefault="00A91B71" w:rsidP="00E87E6E">
            <w:pPr>
              <w:jc w:val="center"/>
              <w:rPr>
                <w:color w:val="000000"/>
                <w:sz w:val="20"/>
                <w:szCs w:val="20"/>
              </w:rPr>
            </w:pPr>
            <w:r w:rsidRPr="00195598">
              <w:rPr>
                <w:color w:val="000000"/>
                <w:sz w:val="20"/>
                <w:szCs w:val="20"/>
              </w:rPr>
              <w:t>67.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B71" w:rsidRPr="00195598" w:rsidRDefault="00A91B71" w:rsidP="00E87E6E">
            <w:pPr>
              <w:rPr>
                <w:color w:val="000000"/>
                <w:sz w:val="20"/>
                <w:szCs w:val="20"/>
              </w:rPr>
            </w:pPr>
            <w:proofErr w:type="spellStart"/>
            <w:r w:rsidRPr="00195598">
              <w:rPr>
                <w:color w:val="000000"/>
                <w:sz w:val="20"/>
                <w:szCs w:val="20"/>
              </w:rPr>
              <w:t>Mahbuba</w:t>
            </w:r>
            <w:proofErr w:type="spellEnd"/>
            <w:r w:rsidRPr="0019559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95598">
              <w:rPr>
                <w:color w:val="000000"/>
                <w:sz w:val="20"/>
                <w:szCs w:val="20"/>
              </w:rPr>
              <w:t>Aktar</w:t>
            </w:r>
            <w:proofErr w:type="spellEnd"/>
            <w:r w:rsidRPr="00195598">
              <w:rPr>
                <w:color w:val="000000"/>
                <w:sz w:val="20"/>
                <w:szCs w:val="20"/>
              </w:rPr>
              <w:br/>
              <w:t>Assistant Professor</w:t>
            </w:r>
            <w:r w:rsidRPr="00195598">
              <w:rPr>
                <w:color w:val="000000"/>
                <w:sz w:val="20"/>
                <w:szCs w:val="20"/>
              </w:rPr>
              <w:br/>
              <w:t>Dept. of Finance and Banking</w:t>
            </w:r>
          </w:p>
        </w:tc>
        <w:tc>
          <w:tcPr>
            <w:tcW w:w="28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B71" w:rsidRPr="00195598" w:rsidRDefault="00A91B71" w:rsidP="00E87E6E">
            <w:pPr>
              <w:rPr>
                <w:color w:val="000000"/>
                <w:sz w:val="20"/>
                <w:szCs w:val="20"/>
              </w:rPr>
            </w:pPr>
            <w:r w:rsidRPr="00195598">
              <w:rPr>
                <w:color w:val="000000"/>
                <w:sz w:val="20"/>
                <w:szCs w:val="20"/>
              </w:rPr>
              <w:t>The impact of corporate social responsibility on financial stability and financial inclusion in the banking sector of Bangladesh</w:t>
            </w:r>
          </w:p>
        </w:tc>
      </w:tr>
      <w:tr w:rsidR="00A91B71" w:rsidRPr="00195598" w:rsidTr="00195598">
        <w:trPr>
          <w:trHeight w:val="2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B71" w:rsidRPr="00195598" w:rsidRDefault="00A91B71" w:rsidP="00E87E6E">
            <w:pPr>
              <w:jc w:val="center"/>
              <w:rPr>
                <w:color w:val="000000"/>
                <w:sz w:val="20"/>
                <w:szCs w:val="20"/>
              </w:rPr>
            </w:pPr>
            <w:r w:rsidRPr="00195598">
              <w:rPr>
                <w:color w:val="000000"/>
                <w:sz w:val="20"/>
                <w:szCs w:val="20"/>
              </w:rPr>
              <w:t>68.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B71" w:rsidRPr="00195598" w:rsidRDefault="00A91B71" w:rsidP="00E87E6E">
            <w:pPr>
              <w:rPr>
                <w:color w:val="000000"/>
                <w:sz w:val="20"/>
                <w:szCs w:val="20"/>
              </w:rPr>
            </w:pPr>
            <w:proofErr w:type="spellStart"/>
            <w:r w:rsidRPr="00195598">
              <w:rPr>
                <w:color w:val="000000"/>
                <w:sz w:val="20"/>
                <w:szCs w:val="20"/>
              </w:rPr>
              <w:t>Jesmin</w:t>
            </w:r>
            <w:proofErr w:type="spellEnd"/>
            <w:r w:rsidRPr="0019559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95598">
              <w:rPr>
                <w:color w:val="000000"/>
                <w:sz w:val="20"/>
                <w:szCs w:val="20"/>
              </w:rPr>
              <w:t>Ara</w:t>
            </w:r>
            <w:proofErr w:type="spellEnd"/>
            <w:r w:rsidRPr="00195598">
              <w:rPr>
                <w:color w:val="000000"/>
                <w:sz w:val="20"/>
                <w:szCs w:val="20"/>
              </w:rPr>
              <w:br/>
              <w:t>Assistant professor</w:t>
            </w:r>
            <w:r w:rsidRPr="00195598">
              <w:rPr>
                <w:color w:val="000000"/>
                <w:sz w:val="20"/>
                <w:szCs w:val="20"/>
              </w:rPr>
              <w:br/>
              <w:t>Dept. of Finance and Banking</w:t>
            </w:r>
          </w:p>
        </w:tc>
        <w:tc>
          <w:tcPr>
            <w:tcW w:w="28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B71" w:rsidRPr="00195598" w:rsidRDefault="00A91B71" w:rsidP="00E87E6E">
            <w:pPr>
              <w:rPr>
                <w:color w:val="000000"/>
                <w:sz w:val="20"/>
                <w:szCs w:val="20"/>
              </w:rPr>
            </w:pPr>
            <w:r w:rsidRPr="00195598">
              <w:rPr>
                <w:color w:val="000000"/>
                <w:sz w:val="20"/>
                <w:szCs w:val="20"/>
              </w:rPr>
              <w:t>The COVID–19 crisis and microcredit repayment in Bangladesh</w:t>
            </w:r>
          </w:p>
        </w:tc>
      </w:tr>
      <w:tr w:rsidR="00A91B71" w:rsidRPr="00195598" w:rsidTr="00195598">
        <w:trPr>
          <w:trHeight w:val="2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B71" w:rsidRPr="00195598" w:rsidRDefault="00A91B71" w:rsidP="00E87E6E">
            <w:pPr>
              <w:jc w:val="center"/>
              <w:rPr>
                <w:color w:val="000000"/>
                <w:sz w:val="20"/>
                <w:szCs w:val="20"/>
              </w:rPr>
            </w:pPr>
            <w:r w:rsidRPr="00195598">
              <w:rPr>
                <w:color w:val="000000"/>
                <w:sz w:val="20"/>
                <w:szCs w:val="20"/>
              </w:rPr>
              <w:t>69.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B71" w:rsidRPr="00195598" w:rsidRDefault="00A91B71" w:rsidP="00E87E6E">
            <w:pPr>
              <w:rPr>
                <w:color w:val="000000"/>
                <w:sz w:val="20"/>
                <w:szCs w:val="20"/>
              </w:rPr>
            </w:pPr>
            <w:proofErr w:type="spellStart"/>
            <w:r w:rsidRPr="00195598">
              <w:rPr>
                <w:color w:val="000000"/>
                <w:sz w:val="20"/>
                <w:szCs w:val="20"/>
              </w:rPr>
              <w:t>Ayrin</w:t>
            </w:r>
            <w:proofErr w:type="spellEnd"/>
            <w:r w:rsidRPr="00195598">
              <w:rPr>
                <w:color w:val="000000"/>
                <w:sz w:val="20"/>
                <w:szCs w:val="20"/>
              </w:rPr>
              <w:t xml:space="preserve"> Sultana</w:t>
            </w:r>
            <w:r w:rsidRPr="00195598">
              <w:rPr>
                <w:color w:val="000000"/>
                <w:sz w:val="20"/>
                <w:szCs w:val="20"/>
              </w:rPr>
              <w:br/>
              <w:t>Assistant professor</w:t>
            </w:r>
            <w:r w:rsidRPr="00195598">
              <w:rPr>
                <w:color w:val="000000"/>
                <w:sz w:val="20"/>
                <w:szCs w:val="20"/>
              </w:rPr>
              <w:br/>
              <w:t>Dept. of Finance and Banking</w:t>
            </w:r>
          </w:p>
        </w:tc>
        <w:tc>
          <w:tcPr>
            <w:tcW w:w="28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B71" w:rsidRPr="00195598" w:rsidRDefault="00A91B71" w:rsidP="00E87E6E">
            <w:pPr>
              <w:rPr>
                <w:color w:val="000000"/>
                <w:sz w:val="20"/>
                <w:szCs w:val="20"/>
              </w:rPr>
            </w:pPr>
            <w:r w:rsidRPr="00195598">
              <w:rPr>
                <w:color w:val="000000"/>
                <w:sz w:val="20"/>
                <w:szCs w:val="20"/>
              </w:rPr>
              <w:t>The impact of COVID-19 on the banking system of state owned commercial banks in Bangladesh</w:t>
            </w:r>
          </w:p>
        </w:tc>
      </w:tr>
      <w:tr w:rsidR="00A91B71" w:rsidRPr="00195598" w:rsidTr="00195598">
        <w:trPr>
          <w:trHeight w:val="2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B71" w:rsidRPr="00195598" w:rsidRDefault="00A91B71" w:rsidP="00E87E6E">
            <w:pPr>
              <w:jc w:val="center"/>
              <w:rPr>
                <w:color w:val="000000"/>
                <w:sz w:val="20"/>
                <w:szCs w:val="20"/>
              </w:rPr>
            </w:pPr>
            <w:r w:rsidRPr="00195598">
              <w:rPr>
                <w:color w:val="000000"/>
                <w:sz w:val="20"/>
                <w:szCs w:val="20"/>
              </w:rPr>
              <w:t>70.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B71" w:rsidRPr="00195598" w:rsidRDefault="00A91B71" w:rsidP="00E87E6E">
            <w:pPr>
              <w:rPr>
                <w:color w:val="000000"/>
                <w:sz w:val="20"/>
                <w:szCs w:val="20"/>
              </w:rPr>
            </w:pPr>
            <w:proofErr w:type="spellStart"/>
            <w:r w:rsidRPr="00195598">
              <w:rPr>
                <w:color w:val="000000"/>
                <w:sz w:val="20"/>
                <w:szCs w:val="20"/>
              </w:rPr>
              <w:t>Humaira</w:t>
            </w:r>
            <w:proofErr w:type="spellEnd"/>
            <w:r w:rsidRPr="00195598">
              <w:rPr>
                <w:color w:val="000000"/>
                <w:sz w:val="20"/>
                <w:szCs w:val="20"/>
              </w:rPr>
              <w:t xml:space="preserve"> Begum</w:t>
            </w:r>
            <w:r w:rsidRPr="00195598">
              <w:rPr>
                <w:color w:val="000000"/>
                <w:sz w:val="20"/>
                <w:szCs w:val="20"/>
              </w:rPr>
              <w:br/>
              <w:t>Assistant professor</w:t>
            </w:r>
            <w:r w:rsidRPr="00195598">
              <w:rPr>
                <w:color w:val="000000"/>
                <w:sz w:val="20"/>
                <w:szCs w:val="20"/>
              </w:rPr>
              <w:br/>
              <w:t>Dept. of Finance and Banking</w:t>
            </w:r>
          </w:p>
        </w:tc>
        <w:tc>
          <w:tcPr>
            <w:tcW w:w="28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B71" w:rsidRPr="00195598" w:rsidRDefault="00A91B71" w:rsidP="00E87E6E">
            <w:pPr>
              <w:rPr>
                <w:color w:val="000000"/>
                <w:sz w:val="20"/>
                <w:szCs w:val="20"/>
              </w:rPr>
            </w:pPr>
            <w:r w:rsidRPr="00195598">
              <w:rPr>
                <w:color w:val="000000"/>
                <w:sz w:val="20"/>
                <w:szCs w:val="20"/>
              </w:rPr>
              <w:t>Effect of liquidity on profitability of private and state-owned commercial banks of Bangladesh: revisited panel data analysis</w:t>
            </w:r>
          </w:p>
        </w:tc>
      </w:tr>
      <w:tr w:rsidR="00A91B71" w:rsidRPr="00195598" w:rsidTr="00195598">
        <w:trPr>
          <w:trHeight w:val="2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B71" w:rsidRPr="00195598" w:rsidRDefault="00A91B71" w:rsidP="00E87E6E">
            <w:pPr>
              <w:jc w:val="center"/>
              <w:rPr>
                <w:color w:val="000000"/>
                <w:sz w:val="20"/>
                <w:szCs w:val="20"/>
              </w:rPr>
            </w:pPr>
            <w:r w:rsidRPr="00195598">
              <w:rPr>
                <w:color w:val="000000"/>
                <w:sz w:val="20"/>
                <w:szCs w:val="20"/>
              </w:rPr>
              <w:t>71.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B71" w:rsidRPr="00195598" w:rsidRDefault="00A91B71" w:rsidP="00E87E6E">
            <w:pPr>
              <w:rPr>
                <w:color w:val="000000"/>
                <w:sz w:val="20"/>
                <w:szCs w:val="20"/>
              </w:rPr>
            </w:pPr>
            <w:r w:rsidRPr="00195598">
              <w:rPr>
                <w:color w:val="000000"/>
                <w:sz w:val="20"/>
                <w:szCs w:val="20"/>
              </w:rPr>
              <w:t xml:space="preserve">Prof. Md. </w:t>
            </w:r>
            <w:proofErr w:type="spellStart"/>
            <w:r w:rsidRPr="00195598">
              <w:rPr>
                <w:color w:val="000000"/>
                <w:sz w:val="20"/>
                <w:szCs w:val="20"/>
              </w:rPr>
              <w:t>Kutub</w:t>
            </w:r>
            <w:proofErr w:type="spellEnd"/>
            <w:r w:rsidRPr="0019559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95598">
              <w:rPr>
                <w:color w:val="000000"/>
                <w:sz w:val="20"/>
                <w:szCs w:val="20"/>
              </w:rPr>
              <w:t>Uddin</w:t>
            </w:r>
            <w:proofErr w:type="spellEnd"/>
            <w:r w:rsidRPr="00195598">
              <w:rPr>
                <w:color w:val="000000"/>
                <w:sz w:val="20"/>
                <w:szCs w:val="20"/>
              </w:rPr>
              <w:br/>
              <w:t>Dept. of Management</w:t>
            </w:r>
          </w:p>
        </w:tc>
        <w:tc>
          <w:tcPr>
            <w:tcW w:w="28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B71" w:rsidRPr="00195598" w:rsidRDefault="00A91B71" w:rsidP="00E87E6E">
            <w:pPr>
              <w:rPr>
                <w:color w:val="000000"/>
                <w:sz w:val="20"/>
                <w:szCs w:val="20"/>
              </w:rPr>
            </w:pPr>
            <w:r w:rsidRPr="00195598">
              <w:rPr>
                <w:color w:val="000000"/>
                <w:sz w:val="20"/>
                <w:szCs w:val="20"/>
              </w:rPr>
              <w:t>Country political risk and economic complexity effects on renewable energy investment and climate changes</w:t>
            </w:r>
          </w:p>
        </w:tc>
      </w:tr>
      <w:tr w:rsidR="00A91B71" w:rsidRPr="00195598" w:rsidTr="00195598">
        <w:trPr>
          <w:trHeight w:val="2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B71" w:rsidRPr="00195598" w:rsidRDefault="00A91B71" w:rsidP="00E87E6E">
            <w:pPr>
              <w:jc w:val="center"/>
              <w:rPr>
                <w:color w:val="000000"/>
                <w:sz w:val="20"/>
                <w:szCs w:val="20"/>
              </w:rPr>
            </w:pPr>
            <w:r w:rsidRPr="00195598">
              <w:rPr>
                <w:color w:val="000000"/>
                <w:sz w:val="20"/>
                <w:szCs w:val="20"/>
              </w:rPr>
              <w:t>72.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B71" w:rsidRPr="00195598" w:rsidRDefault="00A91B71" w:rsidP="00E87E6E">
            <w:pPr>
              <w:rPr>
                <w:color w:val="000000"/>
                <w:sz w:val="20"/>
                <w:szCs w:val="20"/>
              </w:rPr>
            </w:pPr>
            <w:r w:rsidRPr="00195598">
              <w:rPr>
                <w:color w:val="000000"/>
                <w:sz w:val="20"/>
                <w:szCs w:val="20"/>
              </w:rPr>
              <w:t xml:space="preserve">Dr. Md. </w:t>
            </w:r>
            <w:proofErr w:type="spellStart"/>
            <w:r w:rsidRPr="00195598">
              <w:rPr>
                <w:color w:val="000000"/>
                <w:sz w:val="20"/>
                <w:szCs w:val="20"/>
              </w:rPr>
              <w:t>Alamgir</w:t>
            </w:r>
            <w:proofErr w:type="spellEnd"/>
            <w:r w:rsidRPr="0019559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95598">
              <w:rPr>
                <w:color w:val="000000"/>
                <w:sz w:val="20"/>
                <w:szCs w:val="20"/>
              </w:rPr>
              <w:t>Hossain</w:t>
            </w:r>
            <w:proofErr w:type="spellEnd"/>
            <w:r w:rsidRPr="00195598">
              <w:rPr>
                <w:color w:val="000000"/>
                <w:sz w:val="20"/>
                <w:szCs w:val="20"/>
              </w:rPr>
              <w:br/>
              <w:t>Associate Professor</w:t>
            </w:r>
            <w:r w:rsidRPr="00195598">
              <w:rPr>
                <w:color w:val="000000"/>
                <w:sz w:val="20"/>
                <w:szCs w:val="20"/>
              </w:rPr>
              <w:br/>
              <w:t>Dept. of Management</w:t>
            </w:r>
          </w:p>
        </w:tc>
        <w:tc>
          <w:tcPr>
            <w:tcW w:w="28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B71" w:rsidRPr="00195598" w:rsidRDefault="00A91B71" w:rsidP="00E87E6E">
            <w:pPr>
              <w:rPr>
                <w:color w:val="000000"/>
                <w:sz w:val="20"/>
                <w:szCs w:val="20"/>
              </w:rPr>
            </w:pPr>
            <w:r w:rsidRPr="00195598">
              <w:rPr>
                <w:color w:val="000000"/>
                <w:sz w:val="20"/>
                <w:szCs w:val="20"/>
              </w:rPr>
              <w:t>Entrepreneurial intentions and entrepreneurial success: does educational and social support matter?</w:t>
            </w:r>
          </w:p>
        </w:tc>
      </w:tr>
      <w:tr w:rsidR="00A91B71" w:rsidRPr="00195598" w:rsidTr="00195598">
        <w:trPr>
          <w:trHeight w:val="2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B71" w:rsidRPr="00195598" w:rsidRDefault="00A91B71" w:rsidP="00E87E6E">
            <w:pPr>
              <w:jc w:val="center"/>
              <w:rPr>
                <w:color w:val="000000"/>
                <w:sz w:val="20"/>
                <w:szCs w:val="20"/>
              </w:rPr>
            </w:pPr>
            <w:r w:rsidRPr="00195598">
              <w:rPr>
                <w:color w:val="000000"/>
                <w:sz w:val="20"/>
                <w:szCs w:val="20"/>
              </w:rPr>
              <w:t>73.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B71" w:rsidRPr="00195598" w:rsidRDefault="00A91B71" w:rsidP="00E87E6E">
            <w:pPr>
              <w:rPr>
                <w:color w:val="000000"/>
                <w:sz w:val="20"/>
                <w:szCs w:val="20"/>
              </w:rPr>
            </w:pPr>
            <w:proofErr w:type="spellStart"/>
            <w:r w:rsidRPr="00195598">
              <w:rPr>
                <w:color w:val="000000"/>
                <w:sz w:val="20"/>
                <w:szCs w:val="20"/>
              </w:rPr>
              <w:t>Abul</w:t>
            </w:r>
            <w:proofErr w:type="spellEnd"/>
            <w:r w:rsidRPr="0019559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95598">
              <w:rPr>
                <w:color w:val="000000"/>
                <w:sz w:val="20"/>
                <w:szCs w:val="20"/>
              </w:rPr>
              <w:t>Kalam</w:t>
            </w:r>
            <w:proofErr w:type="spellEnd"/>
            <w:r w:rsidRPr="00195598">
              <w:rPr>
                <w:color w:val="000000"/>
                <w:sz w:val="20"/>
                <w:szCs w:val="20"/>
              </w:rPr>
              <w:br/>
              <w:t>Associate Professor</w:t>
            </w:r>
            <w:r w:rsidRPr="00195598">
              <w:rPr>
                <w:color w:val="000000"/>
                <w:sz w:val="20"/>
                <w:szCs w:val="20"/>
              </w:rPr>
              <w:br/>
              <w:t>Dept. of Marketing</w:t>
            </w:r>
          </w:p>
        </w:tc>
        <w:tc>
          <w:tcPr>
            <w:tcW w:w="28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B71" w:rsidRPr="00195598" w:rsidRDefault="00A91B71" w:rsidP="00E87E6E">
            <w:pPr>
              <w:rPr>
                <w:color w:val="000000"/>
                <w:sz w:val="20"/>
                <w:szCs w:val="20"/>
              </w:rPr>
            </w:pPr>
            <w:r w:rsidRPr="00195598">
              <w:rPr>
                <w:color w:val="000000"/>
                <w:sz w:val="20"/>
                <w:szCs w:val="20"/>
              </w:rPr>
              <w:t>Role of social media in tourism development: a multimodal mediation analysis in an emerging economy</w:t>
            </w:r>
          </w:p>
        </w:tc>
      </w:tr>
      <w:tr w:rsidR="00A91B71" w:rsidRPr="00195598" w:rsidTr="00195598">
        <w:trPr>
          <w:trHeight w:val="2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B71" w:rsidRPr="00195598" w:rsidRDefault="00A91B71" w:rsidP="00E87E6E">
            <w:pPr>
              <w:jc w:val="center"/>
              <w:rPr>
                <w:color w:val="000000"/>
                <w:sz w:val="20"/>
                <w:szCs w:val="20"/>
              </w:rPr>
            </w:pPr>
            <w:r w:rsidRPr="00195598">
              <w:rPr>
                <w:color w:val="000000"/>
                <w:sz w:val="20"/>
                <w:szCs w:val="20"/>
              </w:rPr>
              <w:t>74.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B71" w:rsidRPr="00195598" w:rsidRDefault="00A91B71" w:rsidP="00E87E6E">
            <w:pPr>
              <w:rPr>
                <w:color w:val="000000"/>
                <w:sz w:val="20"/>
                <w:szCs w:val="20"/>
              </w:rPr>
            </w:pPr>
            <w:r w:rsidRPr="00195598">
              <w:rPr>
                <w:color w:val="000000"/>
                <w:sz w:val="20"/>
                <w:szCs w:val="20"/>
              </w:rPr>
              <w:t xml:space="preserve">Dr. Md. </w:t>
            </w:r>
            <w:proofErr w:type="spellStart"/>
            <w:r w:rsidRPr="00195598">
              <w:rPr>
                <w:color w:val="000000"/>
                <w:sz w:val="20"/>
                <w:szCs w:val="20"/>
              </w:rPr>
              <w:t>Shamim</w:t>
            </w:r>
            <w:proofErr w:type="spellEnd"/>
            <w:r w:rsidRPr="0019559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95598">
              <w:rPr>
                <w:color w:val="000000"/>
                <w:sz w:val="20"/>
                <w:szCs w:val="20"/>
              </w:rPr>
              <w:t>Hossain</w:t>
            </w:r>
            <w:proofErr w:type="spellEnd"/>
            <w:r w:rsidRPr="00195598">
              <w:rPr>
                <w:color w:val="000000"/>
                <w:sz w:val="20"/>
                <w:szCs w:val="20"/>
              </w:rPr>
              <w:br/>
              <w:t>Associate Professor</w:t>
            </w:r>
            <w:r w:rsidRPr="00195598">
              <w:rPr>
                <w:color w:val="000000"/>
                <w:sz w:val="20"/>
                <w:szCs w:val="20"/>
              </w:rPr>
              <w:br/>
              <w:t>Dept. of Marketing</w:t>
            </w:r>
          </w:p>
        </w:tc>
        <w:tc>
          <w:tcPr>
            <w:tcW w:w="28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B71" w:rsidRPr="00195598" w:rsidRDefault="00A91B71" w:rsidP="00E87E6E">
            <w:pPr>
              <w:rPr>
                <w:color w:val="000000"/>
                <w:sz w:val="20"/>
                <w:szCs w:val="20"/>
              </w:rPr>
            </w:pPr>
            <w:r w:rsidRPr="00195598">
              <w:rPr>
                <w:color w:val="000000"/>
                <w:sz w:val="20"/>
                <w:szCs w:val="20"/>
              </w:rPr>
              <w:t>Sentiment analysis and review rating prediction of the users of Bangladeshi shopping apps</w:t>
            </w:r>
          </w:p>
        </w:tc>
      </w:tr>
      <w:tr w:rsidR="00A91B71" w:rsidRPr="00195598" w:rsidTr="00195598">
        <w:trPr>
          <w:trHeight w:val="2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B71" w:rsidRPr="00195598" w:rsidRDefault="00A91B71" w:rsidP="00E87E6E">
            <w:pPr>
              <w:jc w:val="center"/>
              <w:rPr>
                <w:color w:val="000000"/>
                <w:sz w:val="20"/>
                <w:szCs w:val="20"/>
              </w:rPr>
            </w:pPr>
            <w:r w:rsidRPr="00195598">
              <w:rPr>
                <w:color w:val="000000"/>
                <w:sz w:val="20"/>
                <w:szCs w:val="20"/>
              </w:rPr>
              <w:t>75.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B71" w:rsidRPr="00195598" w:rsidRDefault="00A91B71" w:rsidP="00E87E6E">
            <w:pPr>
              <w:rPr>
                <w:color w:val="000000"/>
                <w:sz w:val="20"/>
                <w:szCs w:val="20"/>
              </w:rPr>
            </w:pPr>
            <w:r w:rsidRPr="00195598">
              <w:rPr>
                <w:color w:val="000000"/>
                <w:sz w:val="20"/>
                <w:szCs w:val="20"/>
              </w:rPr>
              <w:t xml:space="preserve">Prof. Dr. Imran </w:t>
            </w:r>
            <w:proofErr w:type="spellStart"/>
            <w:r w:rsidRPr="00195598">
              <w:rPr>
                <w:color w:val="000000"/>
                <w:sz w:val="20"/>
                <w:szCs w:val="20"/>
              </w:rPr>
              <w:t>Parvez</w:t>
            </w:r>
            <w:proofErr w:type="spellEnd"/>
            <w:r w:rsidRPr="00195598">
              <w:rPr>
                <w:color w:val="000000"/>
                <w:sz w:val="20"/>
                <w:szCs w:val="20"/>
              </w:rPr>
              <w:br/>
            </w:r>
            <w:r w:rsidRPr="00195598">
              <w:rPr>
                <w:color w:val="000000"/>
                <w:sz w:val="20"/>
                <w:szCs w:val="20"/>
              </w:rPr>
              <w:lastRenderedPageBreak/>
              <w:t>Dept. of Fisheries Biology and Genetics</w:t>
            </w:r>
          </w:p>
        </w:tc>
        <w:tc>
          <w:tcPr>
            <w:tcW w:w="28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B71" w:rsidRPr="00195598" w:rsidRDefault="00A91B71" w:rsidP="00E87E6E">
            <w:pPr>
              <w:rPr>
                <w:color w:val="000000"/>
                <w:sz w:val="20"/>
                <w:szCs w:val="20"/>
              </w:rPr>
            </w:pPr>
            <w:r w:rsidRPr="00195598">
              <w:rPr>
                <w:color w:val="000000"/>
                <w:sz w:val="20"/>
                <w:szCs w:val="20"/>
              </w:rPr>
              <w:lastRenderedPageBreak/>
              <w:t xml:space="preserve">Production of </w:t>
            </w:r>
            <w:proofErr w:type="spellStart"/>
            <w:r w:rsidRPr="00195598">
              <w:rPr>
                <w:color w:val="000000"/>
                <w:sz w:val="20"/>
                <w:szCs w:val="20"/>
              </w:rPr>
              <w:t>tubicid</w:t>
            </w:r>
            <w:proofErr w:type="spellEnd"/>
            <w:r w:rsidRPr="00195598">
              <w:rPr>
                <w:color w:val="000000"/>
                <w:sz w:val="20"/>
                <w:szCs w:val="20"/>
              </w:rPr>
              <w:t xml:space="preserve"> worm, </w:t>
            </w:r>
            <w:proofErr w:type="spellStart"/>
            <w:r w:rsidRPr="00195598">
              <w:rPr>
                <w:i/>
                <w:iCs/>
                <w:color w:val="000000"/>
                <w:sz w:val="20"/>
                <w:szCs w:val="20"/>
              </w:rPr>
              <w:t>Tubifex</w:t>
            </w:r>
            <w:proofErr w:type="spellEnd"/>
            <w:r w:rsidRPr="00195598"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95598">
              <w:rPr>
                <w:i/>
                <w:iCs/>
                <w:color w:val="000000"/>
                <w:sz w:val="20"/>
                <w:szCs w:val="20"/>
              </w:rPr>
              <w:t>tubifex</w:t>
            </w:r>
            <w:proofErr w:type="spellEnd"/>
            <w:r w:rsidRPr="00195598">
              <w:rPr>
                <w:color w:val="000000"/>
                <w:sz w:val="20"/>
                <w:szCs w:val="20"/>
              </w:rPr>
              <w:t xml:space="preserve"> in cemented tanks and </w:t>
            </w:r>
            <w:r w:rsidRPr="00195598">
              <w:rPr>
                <w:color w:val="000000"/>
                <w:sz w:val="20"/>
                <w:szCs w:val="20"/>
              </w:rPr>
              <w:lastRenderedPageBreak/>
              <w:t>assess its impacts on growth and survival on catfish fry (</w:t>
            </w:r>
            <w:proofErr w:type="spellStart"/>
            <w:r w:rsidRPr="00195598">
              <w:rPr>
                <w:i/>
                <w:iCs/>
                <w:color w:val="000000"/>
                <w:sz w:val="20"/>
                <w:szCs w:val="20"/>
              </w:rPr>
              <w:t>Ompok</w:t>
            </w:r>
            <w:proofErr w:type="spellEnd"/>
            <w:r w:rsidRPr="00195598"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95598">
              <w:rPr>
                <w:i/>
                <w:iCs/>
                <w:color w:val="000000"/>
                <w:sz w:val="20"/>
                <w:szCs w:val="20"/>
              </w:rPr>
              <w:t>pabda</w:t>
            </w:r>
            <w:proofErr w:type="spellEnd"/>
            <w:r w:rsidRPr="00195598">
              <w:rPr>
                <w:color w:val="000000"/>
                <w:sz w:val="20"/>
                <w:szCs w:val="20"/>
              </w:rPr>
              <w:t>)</w:t>
            </w:r>
          </w:p>
        </w:tc>
      </w:tr>
      <w:tr w:rsidR="00A91B71" w:rsidRPr="00195598" w:rsidTr="00195598">
        <w:trPr>
          <w:trHeight w:val="2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B71" w:rsidRPr="00195598" w:rsidRDefault="00A91B71" w:rsidP="00E87E6E">
            <w:pPr>
              <w:jc w:val="center"/>
              <w:rPr>
                <w:color w:val="000000"/>
                <w:sz w:val="20"/>
                <w:szCs w:val="20"/>
              </w:rPr>
            </w:pPr>
            <w:r w:rsidRPr="00195598">
              <w:rPr>
                <w:color w:val="000000"/>
                <w:sz w:val="20"/>
                <w:szCs w:val="20"/>
              </w:rPr>
              <w:lastRenderedPageBreak/>
              <w:t>76.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B71" w:rsidRPr="00195598" w:rsidRDefault="00A91B71" w:rsidP="00E87E6E">
            <w:pPr>
              <w:rPr>
                <w:color w:val="000000"/>
                <w:sz w:val="20"/>
                <w:szCs w:val="20"/>
              </w:rPr>
            </w:pPr>
            <w:r w:rsidRPr="00195598">
              <w:rPr>
                <w:color w:val="000000"/>
                <w:sz w:val="20"/>
                <w:szCs w:val="20"/>
              </w:rPr>
              <w:t xml:space="preserve">Dr. Md. </w:t>
            </w:r>
            <w:proofErr w:type="spellStart"/>
            <w:r w:rsidRPr="00195598">
              <w:rPr>
                <w:color w:val="000000"/>
                <w:sz w:val="20"/>
                <w:szCs w:val="20"/>
              </w:rPr>
              <w:t>Rashidul</w:t>
            </w:r>
            <w:proofErr w:type="spellEnd"/>
            <w:r w:rsidRPr="00195598">
              <w:rPr>
                <w:color w:val="000000"/>
                <w:sz w:val="20"/>
                <w:szCs w:val="20"/>
              </w:rPr>
              <w:t xml:space="preserve"> Islam</w:t>
            </w:r>
            <w:r w:rsidRPr="00195598">
              <w:rPr>
                <w:color w:val="000000"/>
                <w:sz w:val="20"/>
                <w:szCs w:val="20"/>
              </w:rPr>
              <w:br/>
              <w:t>Assistant Professor</w:t>
            </w:r>
            <w:r w:rsidRPr="00195598">
              <w:rPr>
                <w:color w:val="000000"/>
                <w:sz w:val="20"/>
                <w:szCs w:val="20"/>
              </w:rPr>
              <w:br/>
              <w:t>Dept. of Fisheries Biology and Genetics</w:t>
            </w:r>
          </w:p>
        </w:tc>
        <w:tc>
          <w:tcPr>
            <w:tcW w:w="28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B71" w:rsidRPr="00195598" w:rsidRDefault="00A91B71" w:rsidP="00E87E6E">
            <w:pPr>
              <w:rPr>
                <w:color w:val="000000"/>
                <w:sz w:val="20"/>
                <w:szCs w:val="20"/>
              </w:rPr>
            </w:pPr>
            <w:r w:rsidRPr="00195598">
              <w:rPr>
                <w:color w:val="000000"/>
                <w:sz w:val="20"/>
                <w:szCs w:val="20"/>
              </w:rPr>
              <w:t>Potentiality of deep-processing and industrialization of major commercial fishes in Bangladesh</w:t>
            </w:r>
          </w:p>
        </w:tc>
      </w:tr>
      <w:tr w:rsidR="00A91B71" w:rsidRPr="00195598" w:rsidTr="00195598">
        <w:trPr>
          <w:trHeight w:val="2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B71" w:rsidRPr="00195598" w:rsidRDefault="00A91B71" w:rsidP="00E87E6E">
            <w:pPr>
              <w:jc w:val="center"/>
              <w:rPr>
                <w:color w:val="000000"/>
                <w:sz w:val="20"/>
                <w:szCs w:val="20"/>
              </w:rPr>
            </w:pPr>
            <w:r w:rsidRPr="00195598">
              <w:rPr>
                <w:color w:val="000000"/>
                <w:sz w:val="20"/>
                <w:szCs w:val="20"/>
              </w:rPr>
              <w:t>77.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B71" w:rsidRPr="00195598" w:rsidRDefault="00A91B71" w:rsidP="00E87E6E">
            <w:pPr>
              <w:rPr>
                <w:color w:val="000000"/>
                <w:sz w:val="20"/>
                <w:szCs w:val="20"/>
              </w:rPr>
            </w:pPr>
            <w:r w:rsidRPr="00195598">
              <w:rPr>
                <w:color w:val="000000"/>
                <w:sz w:val="20"/>
                <w:szCs w:val="20"/>
              </w:rPr>
              <w:t xml:space="preserve">Imran </w:t>
            </w:r>
            <w:proofErr w:type="spellStart"/>
            <w:r w:rsidRPr="00195598">
              <w:rPr>
                <w:color w:val="000000"/>
                <w:sz w:val="20"/>
                <w:szCs w:val="20"/>
              </w:rPr>
              <w:t>Hoshan</w:t>
            </w:r>
            <w:proofErr w:type="spellEnd"/>
            <w:r w:rsidRPr="00195598">
              <w:rPr>
                <w:color w:val="000000"/>
                <w:sz w:val="20"/>
                <w:szCs w:val="20"/>
              </w:rPr>
              <w:br/>
              <w:t>Assistant Professor</w:t>
            </w:r>
            <w:r w:rsidRPr="00195598">
              <w:rPr>
                <w:color w:val="000000"/>
                <w:sz w:val="20"/>
                <w:szCs w:val="20"/>
              </w:rPr>
              <w:br/>
              <w:t>Dept. of Fisheries Biology and Genetics</w:t>
            </w:r>
          </w:p>
        </w:tc>
        <w:tc>
          <w:tcPr>
            <w:tcW w:w="28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B71" w:rsidRPr="00195598" w:rsidRDefault="00A91B71" w:rsidP="00E87E6E">
            <w:pPr>
              <w:rPr>
                <w:color w:val="000000"/>
                <w:sz w:val="20"/>
                <w:szCs w:val="20"/>
              </w:rPr>
            </w:pPr>
            <w:r w:rsidRPr="00195598">
              <w:rPr>
                <w:color w:val="000000"/>
                <w:sz w:val="20"/>
                <w:szCs w:val="20"/>
              </w:rPr>
              <w:t xml:space="preserve">Morphometric variation of Asiatic snakehead </w:t>
            </w:r>
            <w:proofErr w:type="spellStart"/>
            <w:r w:rsidRPr="00195598">
              <w:rPr>
                <w:color w:val="000000"/>
                <w:sz w:val="20"/>
                <w:szCs w:val="20"/>
              </w:rPr>
              <w:t>Channa</w:t>
            </w:r>
            <w:proofErr w:type="spellEnd"/>
            <w:r w:rsidRPr="0019559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95598">
              <w:rPr>
                <w:color w:val="000000"/>
                <w:sz w:val="20"/>
                <w:szCs w:val="20"/>
              </w:rPr>
              <w:t>orientalis</w:t>
            </w:r>
            <w:proofErr w:type="spellEnd"/>
            <w:r w:rsidRPr="00195598">
              <w:rPr>
                <w:color w:val="000000"/>
                <w:sz w:val="20"/>
                <w:szCs w:val="20"/>
              </w:rPr>
              <w:t xml:space="preserve"> between wild open and captive sources of northwestern Bangladesh</w:t>
            </w:r>
          </w:p>
        </w:tc>
      </w:tr>
      <w:tr w:rsidR="00A91B71" w:rsidRPr="00195598" w:rsidTr="00195598">
        <w:trPr>
          <w:trHeight w:val="2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B71" w:rsidRPr="00195598" w:rsidRDefault="00A91B71" w:rsidP="00E87E6E">
            <w:pPr>
              <w:jc w:val="center"/>
              <w:rPr>
                <w:color w:val="000000"/>
                <w:sz w:val="20"/>
                <w:szCs w:val="20"/>
              </w:rPr>
            </w:pPr>
            <w:r w:rsidRPr="00195598">
              <w:rPr>
                <w:color w:val="000000"/>
                <w:sz w:val="20"/>
                <w:szCs w:val="20"/>
              </w:rPr>
              <w:t>78.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B71" w:rsidRPr="00195598" w:rsidRDefault="00A91B71" w:rsidP="00E87E6E">
            <w:pPr>
              <w:rPr>
                <w:color w:val="000000"/>
                <w:sz w:val="20"/>
                <w:szCs w:val="20"/>
              </w:rPr>
            </w:pPr>
            <w:r w:rsidRPr="00195598">
              <w:rPr>
                <w:color w:val="000000"/>
                <w:sz w:val="20"/>
                <w:szCs w:val="20"/>
              </w:rPr>
              <w:t xml:space="preserve">Prof. Dr. </w:t>
            </w:r>
            <w:proofErr w:type="spellStart"/>
            <w:r w:rsidRPr="00195598">
              <w:rPr>
                <w:color w:val="000000"/>
                <w:sz w:val="20"/>
                <w:szCs w:val="20"/>
              </w:rPr>
              <w:t>Zannatul</w:t>
            </w:r>
            <w:proofErr w:type="spellEnd"/>
            <w:r w:rsidRPr="0019559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95598">
              <w:rPr>
                <w:color w:val="000000"/>
                <w:sz w:val="20"/>
                <w:szCs w:val="20"/>
              </w:rPr>
              <w:t>Ferdoushi</w:t>
            </w:r>
            <w:proofErr w:type="spellEnd"/>
            <w:r w:rsidRPr="00195598">
              <w:rPr>
                <w:color w:val="000000"/>
                <w:sz w:val="20"/>
                <w:szCs w:val="20"/>
              </w:rPr>
              <w:br/>
              <w:t>Dept. of Fisheries Management</w:t>
            </w:r>
          </w:p>
        </w:tc>
        <w:tc>
          <w:tcPr>
            <w:tcW w:w="28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B71" w:rsidRPr="00195598" w:rsidRDefault="00A91B71" w:rsidP="00E87E6E">
            <w:pPr>
              <w:rPr>
                <w:color w:val="000000"/>
                <w:sz w:val="20"/>
                <w:szCs w:val="20"/>
              </w:rPr>
            </w:pPr>
            <w:r w:rsidRPr="00195598">
              <w:rPr>
                <w:color w:val="000000"/>
                <w:sz w:val="20"/>
                <w:szCs w:val="20"/>
              </w:rPr>
              <w:t xml:space="preserve">Understanding the consumer choices toward fish consumption and its relationship with influencing factors: A comparative study of </w:t>
            </w:r>
            <w:proofErr w:type="spellStart"/>
            <w:r w:rsidRPr="00195598">
              <w:rPr>
                <w:color w:val="000000"/>
                <w:sz w:val="20"/>
                <w:szCs w:val="20"/>
              </w:rPr>
              <w:t>Dinajpur</w:t>
            </w:r>
            <w:proofErr w:type="spellEnd"/>
            <w:r w:rsidRPr="00195598">
              <w:rPr>
                <w:color w:val="000000"/>
                <w:sz w:val="20"/>
                <w:szCs w:val="20"/>
              </w:rPr>
              <w:t xml:space="preserve"> and </w:t>
            </w:r>
            <w:proofErr w:type="spellStart"/>
            <w:r w:rsidRPr="00195598">
              <w:rPr>
                <w:color w:val="000000"/>
                <w:sz w:val="20"/>
                <w:szCs w:val="20"/>
              </w:rPr>
              <w:t>Rangpur</w:t>
            </w:r>
            <w:proofErr w:type="spellEnd"/>
            <w:r w:rsidRPr="00195598">
              <w:rPr>
                <w:color w:val="000000"/>
                <w:sz w:val="20"/>
                <w:szCs w:val="20"/>
              </w:rPr>
              <w:t xml:space="preserve"> district </w:t>
            </w:r>
          </w:p>
        </w:tc>
      </w:tr>
      <w:tr w:rsidR="00A91B71" w:rsidRPr="00195598" w:rsidTr="00195598">
        <w:trPr>
          <w:trHeight w:val="2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B71" w:rsidRPr="00195598" w:rsidRDefault="00A91B71" w:rsidP="00E87E6E">
            <w:pPr>
              <w:jc w:val="center"/>
              <w:rPr>
                <w:color w:val="000000"/>
                <w:sz w:val="20"/>
                <w:szCs w:val="20"/>
              </w:rPr>
            </w:pPr>
            <w:r w:rsidRPr="00195598">
              <w:rPr>
                <w:color w:val="000000"/>
                <w:sz w:val="20"/>
                <w:szCs w:val="20"/>
              </w:rPr>
              <w:t>79.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B71" w:rsidRPr="00195598" w:rsidRDefault="00A91B71" w:rsidP="00E87E6E">
            <w:pPr>
              <w:rPr>
                <w:color w:val="000000"/>
                <w:sz w:val="20"/>
                <w:szCs w:val="20"/>
              </w:rPr>
            </w:pPr>
            <w:r w:rsidRPr="00195598">
              <w:rPr>
                <w:color w:val="000000"/>
                <w:sz w:val="20"/>
                <w:szCs w:val="20"/>
              </w:rPr>
              <w:t xml:space="preserve">Dr. Md. </w:t>
            </w:r>
            <w:proofErr w:type="spellStart"/>
            <w:r w:rsidRPr="00195598">
              <w:rPr>
                <w:color w:val="000000"/>
                <w:sz w:val="20"/>
                <w:szCs w:val="20"/>
              </w:rPr>
              <w:t>Reazul</w:t>
            </w:r>
            <w:proofErr w:type="spellEnd"/>
            <w:r w:rsidRPr="00195598">
              <w:rPr>
                <w:color w:val="000000"/>
                <w:sz w:val="20"/>
                <w:szCs w:val="20"/>
              </w:rPr>
              <w:t xml:space="preserve"> Islam</w:t>
            </w:r>
            <w:r w:rsidRPr="00195598">
              <w:rPr>
                <w:color w:val="000000"/>
                <w:sz w:val="20"/>
                <w:szCs w:val="20"/>
              </w:rPr>
              <w:br/>
              <w:t>Associate Professor</w:t>
            </w:r>
            <w:r w:rsidRPr="00195598">
              <w:rPr>
                <w:color w:val="000000"/>
                <w:sz w:val="20"/>
                <w:szCs w:val="20"/>
              </w:rPr>
              <w:br/>
              <w:t>Dept. of Fisheries Technology</w:t>
            </w:r>
          </w:p>
        </w:tc>
        <w:tc>
          <w:tcPr>
            <w:tcW w:w="28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B71" w:rsidRPr="00195598" w:rsidRDefault="00A91B71" w:rsidP="00E87E6E">
            <w:pPr>
              <w:rPr>
                <w:color w:val="000000"/>
                <w:sz w:val="20"/>
                <w:szCs w:val="20"/>
              </w:rPr>
            </w:pPr>
            <w:r w:rsidRPr="00195598">
              <w:rPr>
                <w:color w:val="000000"/>
                <w:sz w:val="20"/>
                <w:szCs w:val="20"/>
              </w:rPr>
              <w:t>Effect of black cumin oil (</w:t>
            </w:r>
            <w:r w:rsidRPr="00195598">
              <w:rPr>
                <w:i/>
                <w:iCs/>
                <w:color w:val="000000"/>
                <w:sz w:val="20"/>
                <w:szCs w:val="20"/>
              </w:rPr>
              <w:t xml:space="preserve">Nigella sativa </w:t>
            </w:r>
            <w:r w:rsidRPr="00195598">
              <w:rPr>
                <w:color w:val="000000"/>
                <w:sz w:val="20"/>
                <w:szCs w:val="20"/>
              </w:rPr>
              <w:t>l.) on the shelf life and quality of Bata  (</w:t>
            </w:r>
            <w:proofErr w:type="spellStart"/>
            <w:r w:rsidRPr="00195598">
              <w:rPr>
                <w:i/>
                <w:iCs/>
                <w:color w:val="000000"/>
                <w:sz w:val="20"/>
                <w:szCs w:val="20"/>
              </w:rPr>
              <w:t>Labeo</w:t>
            </w:r>
            <w:proofErr w:type="spellEnd"/>
            <w:r w:rsidRPr="00195598"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95598">
              <w:rPr>
                <w:i/>
                <w:iCs/>
                <w:color w:val="000000"/>
                <w:sz w:val="20"/>
                <w:szCs w:val="20"/>
              </w:rPr>
              <w:t>bata</w:t>
            </w:r>
            <w:proofErr w:type="spellEnd"/>
            <w:r w:rsidRPr="00195598">
              <w:rPr>
                <w:color w:val="000000"/>
                <w:sz w:val="20"/>
                <w:szCs w:val="20"/>
              </w:rPr>
              <w:t>) fish fillets stored in refrigerated storage</w:t>
            </w:r>
          </w:p>
        </w:tc>
      </w:tr>
      <w:tr w:rsidR="00A91B71" w:rsidRPr="00195598" w:rsidTr="00195598">
        <w:trPr>
          <w:trHeight w:val="2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B71" w:rsidRPr="00195598" w:rsidRDefault="00A91B71" w:rsidP="00E87E6E">
            <w:pPr>
              <w:jc w:val="center"/>
              <w:rPr>
                <w:color w:val="000000"/>
                <w:sz w:val="20"/>
                <w:szCs w:val="20"/>
              </w:rPr>
            </w:pPr>
            <w:r w:rsidRPr="00195598">
              <w:rPr>
                <w:color w:val="000000"/>
                <w:sz w:val="20"/>
                <w:szCs w:val="20"/>
              </w:rPr>
              <w:t>80.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B71" w:rsidRPr="00195598" w:rsidRDefault="00A91B71" w:rsidP="00E87E6E">
            <w:pPr>
              <w:rPr>
                <w:color w:val="000000"/>
                <w:sz w:val="20"/>
                <w:szCs w:val="20"/>
              </w:rPr>
            </w:pPr>
            <w:proofErr w:type="spellStart"/>
            <w:r w:rsidRPr="00195598">
              <w:rPr>
                <w:color w:val="000000"/>
                <w:sz w:val="20"/>
                <w:szCs w:val="20"/>
              </w:rPr>
              <w:t>Jasmin</w:t>
            </w:r>
            <w:proofErr w:type="spellEnd"/>
            <w:r w:rsidRPr="0019559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95598">
              <w:rPr>
                <w:color w:val="000000"/>
                <w:sz w:val="20"/>
                <w:szCs w:val="20"/>
              </w:rPr>
              <w:t>Naher</w:t>
            </w:r>
            <w:proofErr w:type="spellEnd"/>
            <w:r w:rsidRPr="00195598">
              <w:rPr>
                <w:color w:val="000000"/>
                <w:sz w:val="20"/>
                <w:szCs w:val="20"/>
              </w:rPr>
              <w:br/>
              <w:t>Assistant Professor</w:t>
            </w:r>
            <w:r w:rsidRPr="00195598">
              <w:rPr>
                <w:color w:val="000000"/>
                <w:sz w:val="20"/>
                <w:szCs w:val="20"/>
              </w:rPr>
              <w:br/>
              <w:t>Dept. of Fisheries Technology</w:t>
            </w:r>
          </w:p>
        </w:tc>
        <w:tc>
          <w:tcPr>
            <w:tcW w:w="28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B71" w:rsidRPr="00195598" w:rsidRDefault="00A91B71" w:rsidP="00E87E6E">
            <w:pPr>
              <w:rPr>
                <w:color w:val="000000"/>
                <w:sz w:val="20"/>
                <w:szCs w:val="20"/>
              </w:rPr>
            </w:pPr>
            <w:r w:rsidRPr="00195598">
              <w:rPr>
                <w:color w:val="000000"/>
                <w:sz w:val="20"/>
                <w:szCs w:val="20"/>
              </w:rPr>
              <w:t>Extraction of chitosan from shrimp shell and its physicochemical and antioxidant properties</w:t>
            </w:r>
          </w:p>
        </w:tc>
      </w:tr>
      <w:tr w:rsidR="00A91B71" w:rsidRPr="00195598" w:rsidTr="00195598">
        <w:trPr>
          <w:trHeight w:val="2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B71" w:rsidRPr="00195598" w:rsidRDefault="00A91B71" w:rsidP="00E87E6E">
            <w:pPr>
              <w:jc w:val="center"/>
              <w:rPr>
                <w:color w:val="000000"/>
                <w:sz w:val="20"/>
                <w:szCs w:val="20"/>
              </w:rPr>
            </w:pPr>
            <w:r w:rsidRPr="00195598">
              <w:rPr>
                <w:color w:val="000000"/>
                <w:sz w:val="20"/>
                <w:szCs w:val="20"/>
              </w:rPr>
              <w:t>81.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B71" w:rsidRPr="00195598" w:rsidRDefault="00A91B71" w:rsidP="00E87E6E">
            <w:pPr>
              <w:rPr>
                <w:color w:val="000000"/>
                <w:sz w:val="20"/>
                <w:szCs w:val="20"/>
              </w:rPr>
            </w:pPr>
            <w:proofErr w:type="spellStart"/>
            <w:r w:rsidRPr="00195598">
              <w:rPr>
                <w:color w:val="000000"/>
                <w:sz w:val="20"/>
                <w:szCs w:val="20"/>
              </w:rPr>
              <w:t>Prof.Dr</w:t>
            </w:r>
            <w:proofErr w:type="spellEnd"/>
            <w:r w:rsidRPr="00195598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195598">
              <w:rPr>
                <w:color w:val="000000"/>
                <w:sz w:val="20"/>
                <w:szCs w:val="20"/>
              </w:rPr>
              <w:t>Mst</w:t>
            </w:r>
            <w:proofErr w:type="spellEnd"/>
            <w:r w:rsidRPr="00195598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195598">
              <w:rPr>
                <w:color w:val="000000"/>
                <w:sz w:val="20"/>
                <w:szCs w:val="20"/>
              </w:rPr>
              <w:t>Nahid</w:t>
            </w:r>
            <w:proofErr w:type="spellEnd"/>
            <w:r w:rsidRPr="0019559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95598">
              <w:rPr>
                <w:color w:val="000000"/>
                <w:sz w:val="20"/>
                <w:szCs w:val="20"/>
              </w:rPr>
              <w:t>Akter</w:t>
            </w:r>
            <w:proofErr w:type="spellEnd"/>
            <w:r w:rsidRPr="00195598">
              <w:rPr>
                <w:color w:val="000000"/>
                <w:sz w:val="20"/>
                <w:szCs w:val="20"/>
              </w:rPr>
              <w:br/>
              <w:t>Dept. of Aquaculture</w:t>
            </w:r>
          </w:p>
        </w:tc>
        <w:tc>
          <w:tcPr>
            <w:tcW w:w="28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B71" w:rsidRPr="00195598" w:rsidRDefault="00A91B71" w:rsidP="00E87E6E">
            <w:pPr>
              <w:rPr>
                <w:color w:val="000000"/>
                <w:sz w:val="20"/>
                <w:szCs w:val="20"/>
              </w:rPr>
            </w:pPr>
            <w:r w:rsidRPr="00195598">
              <w:rPr>
                <w:color w:val="000000"/>
                <w:sz w:val="20"/>
                <w:szCs w:val="20"/>
              </w:rPr>
              <w:t xml:space="preserve">Effect of dietary prebiotic </w:t>
            </w:r>
            <w:proofErr w:type="spellStart"/>
            <w:r w:rsidRPr="00195598">
              <w:rPr>
                <w:i/>
                <w:iCs/>
                <w:color w:val="000000"/>
                <w:sz w:val="20"/>
                <w:szCs w:val="20"/>
              </w:rPr>
              <w:t>Mannan</w:t>
            </w:r>
            <w:proofErr w:type="spellEnd"/>
            <w:r w:rsidRPr="00195598">
              <w:rPr>
                <w:i/>
                <w:iCs/>
                <w:color w:val="000000"/>
                <w:sz w:val="20"/>
                <w:szCs w:val="20"/>
              </w:rPr>
              <w:t xml:space="preserve"> oligosaccharide</w:t>
            </w:r>
            <w:r w:rsidRPr="00195598">
              <w:rPr>
                <w:color w:val="000000"/>
                <w:sz w:val="20"/>
                <w:szCs w:val="20"/>
              </w:rPr>
              <w:t xml:space="preserve"> on growth performance and health status of </w:t>
            </w:r>
            <w:proofErr w:type="spellStart"/>
            <w:r w:rsidRPr="00195598">
              <w:rPr>
                <w:color w:val="000000"/>
                <w:sz w:val="20"/>
                <w:szCs w:val="20"/>
              </w:rPr>
              <w:t>pabdah</w:t>
            </w:r>
            <w:proofErr w:type="spellEnd"/>
            <w:r w:rsidRPr="00195598">
              <w:rPr>
                <w:color w:val="000000"/>
                <w:sz w:val="20"/>
                <w:szCs w:val="20"/>
              </w:rPr>
              <w:t xml:space="preserve"> catfish (</w:t>
            </w:r>
            <w:proofErr w:type="spellStart"/>
            <w:r w:rsidRPr="00195598">
              <w:rPr>
                <w:i/>
                <w:iCs/>
                <w:color w:val="000000"/>
                <w:sz w:val="20"/>
                <w:szCs w:val="20"/>
              </w:rPr>
              <w:t>Ompok</w:t>
            </w:r>
            <w:proofErr w:type="spellEnd"/>
            <w:r w:rsidRPr="00195598"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95598">
              <w:rPr>
                <w:i/>
                <w:iCs/>
                <w:color w:val="000000"/>
                <w:sz w:val="20"/>
                <w:szCs w:val="20"/>
              </w:rPr>
              <w:t>pabda</w:t>
            </w:r>
            <w:proofErr w:type="spellEnd"/>
            <w:r w:rsidRPr="00195598">
              <w:rPr>
                <w:i/>
                <w:iCs/>
                <w:color w:val="000000"/>
                <w:sz w:val="20"/>
                <w:szCs w:val="20"/>
              </w:rPr>
              <w:t xml:space="preserve">) </w:t>
            </w:r>
            <w:r w:rsidRPr="00195598">
              <w:rPr>
                <w:color w:val="000000"/>
                <w:sz w:val="20"/>
                <w:szCs w:val="20"/>
              </w:rPr>
              <w:t>juveniles</w:t>
            </w:r>
          </w:p>
        </w:tc>
      </w:tr>
      <w:tr w:rsidR="00A91B71" w:rsidRPr="00195598" w:rsidTr="00195598">
        <w:trPr>
          <w:trHeight w:val="2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B71" w:rsidRPr="00195598" w:rsidRDefault="00A91B71" w:rsidP="00E87E6E">
            <w:pPr>
              <w:jc w:val="center"/>
              <w:rPr>
                <w:color w:val="000000"/>
                <w:sz w:val="20"/>
                <w:szCs w:val="20"/>
              </w:rPr>
            </w:pPr>
            <w:r w:rsidRPr="00195598">
              <w:rPr>
                <w:color w:val="000000"/>
                <w:sz w:val="20"/>
                <w:szCs w:val="20"/>
              </w:rPr>
              <w:t>82.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B71" w:rsidRPr="00195598" w:rsidRDefault="00A91B71" w:rsidP="00E87E6E">
            <w:pPr>
              <w:rPr>
                <w:color w:val="000000"/>
                <w:sz w:val="20"/>
                <w:szCs w:val="20"/>
              </w:rPr>
            </w:pPr>
            <w:r w:rsidRPr="00195598">
              <w:rPr>
                <w:color w:val="000000"/>
                <w:sz w:val="20"/>
                <w:szCs w:val="20"/>
              </w:rPr>
              <w:t xml:space="preserve">Prof. Dr. A. S. M. </w:t>
            </w:r>
            <w:proofErr w:type="spellStart"/>
            <w:r w:rsidRPr="00195598">
              <w:rPr>
                <w:color w:val="000000"/>
                <w:sz w:val="20"/>
                <w:szCs w:val="20"/>
              </w:rPr>
              <w:t>Kibria</w:t>
            </w:r>
            <w:proofErr w:type="spellEnd"/>
            <w:r w:rsidRPr="00195598">
              <w:rPr>
                <w:color w:val="000000"/>
                <w:sz w:val="20"/>
                <w:szCs w:val="20"/>
              </w:rPr>
              <w:br/>
              <w:t>Dept. of Aquaculture</w:t>
            </w:r>
          </w:p>
        </w:tc>
        <w:tc>
          <w:tcPr>
            <w:tcW w:w="28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B71" w:rsidRPr="00195598" w:rsidRDefault="00A91B71" w:rsidP="00E87E6E">
            <w:pPr>
              <w:rPr>
                <w:color w:val="000000"/>
                <w:sz w:val="20"/>
                <w:szCs w:val="20"/>
              </w:rPr>
            </w:pPr>
            <w:r w:rsidRPr="00195598">
              <w:rPr>
                <w:color w:val="000000"/>
                <w:sz w:val="20"/>
                <w:szCs w:val="20"/>
              </w:rPr>
              <w:t xml:space="preserve">An experiment on growth performances of tilapia in </w:t>
            </w:r>
            <w:proofErr w:type="spellStart"/>
            <w:r w:rsidRPr="00195598">
              <w:rPr>
                <w:color w:val="000000"/>
                <w:sz w:val="20"/>
                <w:szCs w:val="20"/>
              </w:rPr>
              <w:t>aquaponic</w:t>
            </w:r>
            <w:proofErr w:type="spellEnd"/>
            <w:r w:rsidRPr="00195598">
              <w:rPr>
                <w:color w:val="000000"/>
                <w:sz w:val="20"/>
                <w:szCs w:val="20"/>
              </w:rPr>
              <w:t xml:space="preserve"> systems</w:t>
            </w:r>
          </w:p>
        </w:tc>
      </w:tr>
      <w:tr w:rsidR="00A91B71" w:rsidRPr="00195598" w:rsidTr="00195598">
        <w:trPr>
          <w:trHeight w:val="2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B71" w:rsidRPr="00195598" w:rsidRDefault="00A91B71" w:rsidP="00E87E6E">
            <w:pPr>
              <w:jc w:val="center"/>
              <w:rPr>
                <w:color w:val="000000"/>
                <w:sz w:val="20"/>
                <w:szCs w:val="20"/>
              </w:rPr>
            </w:pPr>
            <w:r w:rsidRPr="00195598">
              <w:rPr>
                <w:color w:val="000000"/>
                <w:sz w:val="20"/>
                <w:szCs w:val="20"/>
              </w:rPr>
              <w:t>83.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B71" w:rsidRPr="00195598" w:rsidRDefault="00A91B71" w:rsidP="00E87E6E">
            <w:pPr>
              <w:rPr>
                <w:color w:val="000000"/>
                <w:sz w:val="20"/>
                <w:szCs w:val="20"/>
              </w:rPr>
            </w:pPr>
            <w:r w:rsidRPr="00195598">
              <w:rPr>
                <w:color w:val="000000"/>
                <w:sz w:val="20"/>
                <w:szCs w:val="20"/>
              </w:rPr>
              <w:t xml:space="preserve">Md. Abu </w:t>
            </w:r>
            <w:proofErr w:type="spellStart"/>
            <w:r w:rsidRPr="00195598">
              <w:rPr>
                <w:color w:val="000000"/>
                <w:sz w:val="20"/>
                <w:szCs w:val="20"/>
              </w:rPr>
              <w:t>Zafar</w:t>
            </w:r>
            <w:proofErr w:type="spellEnd"/>
            <w:r w:rsidRPr="00195598">
              <w:rPr>
                <w:color w:val="000000"/>
                <w:sz w:val="20"/>
                <w:szCs w:val="20"/>
              </w:rPr>
              <w:br/>
              <w:t xml:space="preserve">Assistant Professor </w:t>
            </w:r>
            <w:r w:rsidRPr="00195598">
              <w:rPr>
                <w:color w:val="000000"/>
                <w:sz w:val="20"/>
                <w:szCs w:val="20"/>
              </w:rPr>
              <w:br/>
              <w:t>Dept. of Aquaculture</w:t>
            </w:r>
          </w:p>
        </w:tc>
        <w:tc>
          <w:tcPr>
            <w:tcW w:w="28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B71" w:rsidRPr="00195598" w:rsidRDefault="00A91B71" w:rsidP="00E87E6E">
            <w:pPr>
              <w:rPr>
                <w:color w:val="000000"/>
                <w:sz w:val="20"/>
                <w:szCs w:val="20"/>
              </w:rPr>
            </w:pPr>
            <w:r w:rsidRPr="00195598">
              <w:rPr>
                <w:color w:val="000000"/>
                <w:sz w:val="20"/>
                <w:szCs w:val="20"/>
              </w:rPr>
              <w:t>Effect of rearing density on growth, stress responses, digestive enzyme activity, proximate composition and hematological parameters of Nile Tilapia (</w:t>
            </w:r>
            <w:proofErr w:type="spellStart"/>
            <w:r w:rsidRPr="00195598">
              <w:rPr>
                <w:i/>
                <w:iCs/>
                <w:color w:val="000000"/>
                <w:sz w:val="20"/>
                <w:szCs w:val="20"/>
              </w:rPr>
              <w:t>Oreochromis</w:t>
            </w:r>
            <w:proofErr w:type="spellEnd"/>
            <w:r w:rsidRPr="00195598"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95598">
              <w:rPr>
                <w:i/>
                <w:iCs/>
                <w:color w:val="000000"/>
                <w:sz w:val="20"/>
                <w:szCs w:val="20"/>
              </w:rPr>
              <w:t>niloticus</w:t>
            </w:r>
            <w:proofErr w:type="spellEnd"/>
            <w:r w:rsidRPr="00195598">
              <w:rPr>
                <w:color w:val="000000"/>
                <w:sz w:val="20"/>
                <w:szCs w:val="20"/>
              </w:rPr>
              <w:t>) in recirculating aquaculture system</w:t>
            </w:r>
          </w:p>
        </w:tc>
      </w:tr>
      <w:tr w:rsidR="00A91B71" w:rsidRPr="00195598" w:rsidTr="00195598">
        <w:trPr>
          <w:trHeight w:val="2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B71" w:rsidRPr="00195598" w:rsidRDefault="00A91B71" w:rsidP="00E87E6E">
            <w:pPr>
              <w:jc w:val="center"/>
              <w:rPr>
                <w:color w:val="000000"/>
                <w:sz w:val="20"/>
                <w:szCs w:val="20"/>
              </w:rPr>
            </w:pPr>
            <w:r w:rsidRPr="00195598">
              <w:rPr>
                <w:color w:val="000000"/>
                <w:sz w:val="20"/>
                <w:szCs w:val="20"/>
              </w:rPr>
              <w:t>84.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B71" w:rsidRPr="00195598" w:rsidRDefault="00A91B71" w:rsidP="00E87E6E">
            <w:pPr>
              <w:rPr>
                <w:color w:val="000000"/>
                <w:sz w:val="20"/>
                <w:szCs w:val="20"/>
              </w:rPr>
            </w:pPr>
            <w:proofErr w:type="spellStart"/>
            <w:r w:rsidRPr="00195598">
              <w:rPr>
                <w:color w:val="000000"/>
                <w:sz w:val="20"/>
                <w:szCs w:val="20"/>
              </w:rPr>
              <w:t>Mst</w:t>
            </w:r>
            <w:proofErr w:type="spellEnd"/>
            <w:r w:rsidRPr="00195598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195598">
              <w:rPr>
                <w:color w:val="000000"/>
                <w:sz w:val="20"/>
                <w:szCs w:val="20"/>
              </w:rPr>
              <w:t>Masuma</w:t>
            </w:r>
            <w:proofErr w:type="spellEnd"/>
            <w:r w:rsidRPr="0019559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95598">
              <w:rPr>
                <w:color w:val="000000"/>
                <w:sz w:val="20"/>
                <w:szCs w:val="20"/>
              </w:rPr>
              <w:t>khatun</w:t>
            </w:r>
            <w:proofErr w:type="spellEnd"/>
            <w:r w:rsidRPr="00195598">
              <w:rPr>
                <w:color w:val="000000"/>
                <w:sz w:val="20"/>
                <w:szCs w:val="20"/>
              </w:rPr>
              <w:br/>
              <w:t xml:space="preserve">Assistant Professor </w:t>
            </w:r>
            <w:r w:rsidRPr="00195598">
              <w:rPr>
                <w:color w:val="000000"/>
                <w:sz w:val="20"/>
                <w:szCs w:val="20"/>
              </w:rPr>
              <w:br/>
              <w:t>Dept. of Aquaculture</w:t>
            </w:r>
          </w:p>
        </w:tc>
        <w:tc>
          <w:tcPr>
            <w:tcW w:w="28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B71" w:rsidRPr="00195598" w:rsidRDefault="00A91B71" w:rsidP="00E87E6E">
            <w:pPr>
              <w:rPr>
                <w:color w:val="000000"/>
                <w:sz w:val="20"/>
                <w:szCs w:val="20"/>
              </w:rPr>
            </w:pPr>
            <w:r w:rsidRPr="00195598">
              <w:rPr>
                <w:color w:val="000000"/>
                <w:sz w:val="20"/>
                <w:szCs w:val="20"/>
              </w:rPr>
              <w:t xml:space="preserve">Comparative study of water quality parameters and planktonic populations among carp and catfish culture ponds in </w:t>
            </w:r>
            <w:proofErr w:type="spellStart"/>
            <w:r w:rsidRPr="00195598">
              <w:rPr>
                <w:color w:val="000000"/>
                <w:sz w:val="20"/>
                <w:szCs w:val="20"/>
              </w:rPr>
              <w:t>Haripur</w:t>
            </w:r>
            <w:proofErr w:type="spellEnd"/>
            <w:r w:rsidRPr="0019559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95598">
              <w:rPr>
                <w:color w:val="000000"/>
                <w:sz w:val="20"/>
                <w:szCs w:val="20"/>
              </w:rPr>
              <w:t>upazilla</w:t>
            </w:r>
            <w:proofErr w:type="spellEnd"/>
            <w:r w:rsidRPr="00195598">
              <w:rPr>
                <w:color w:val="000000"/>
                <w:sz w:val="20"/>
                <w:szCs w:val="20"/>
              </w:rPr>
              <w:t xml:space="preserve"> in </w:t>
            </w:r>
            <w:proofErr w:type="spellStart"/>
            <w:r w:rsidRPr="00195598">
              <w:rPr>
                <w:color w:val="000000"/>
                <w:sz w:val="20"/>
                <w:szCs w:val="20"/>
              </w:rPr>
              <w:t>Thakurgaon</w:t>
            </w:r>
            <w:proofErr w:type="spellEnd"/>
            <w:r w:rsidRPr="00195598">
              <w:rPr>
                <w:color w:val="000000"/>
                <w:sz w:val="20"/>
                <w:szCs w:val="20"/>
              </w:rPr>
              <w:t xml:space="preserve"> district</w:t>
            </w:r>
          </w:p>
        </w:tc>
      </w:tr>
      <w:tr w:rsidR="00A91B71" w:rsidRPr="00195598" w:rsidTr="00195598">
        <w:trPr>
          <w:trHeight w:val="2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B71" w:rsidRPr="00195598" w:rsidRDefault="00A91B71" w:rsidP="00E87E6E">
            <w:pPr>
              <w:jc w:val="center"/>
              <w:rPr>
                <w:color w:val="000000"/>
                <w:sz w:val="20"/>
                <w:szCs w:val="20"/>
              </w:rPr>
            </w:pPr>
            <w:r w:rsidRPr="00195598">
              <w:rPr>
                <w:color w:val="000000"/>
                <w:sz w:val="20"/>
                <w:szCs w:val="20"/>
              </w:rPr>
              <w:t>85.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B71" w:rsidRPr="00195598" w:rsidRDefault="00A91B71" w:rsidP="00E87E6E">
            <w:pPr>
              <w:rPr>
                <w:color w:val="000000"/>
                <w:sz w:val="20"/>
                <w:szCs w:val="20"/>
              </w:rPr>
            </w:pPr>
            <w:r w:rsidRPr="00195598">
              <w:rPr>
                <w:color w:val="000000"/>
                <w:sz w:val="20"/>
                <w:szCs w:val="20"/>
              </w:rPr>
              <w:t xml:space="preserve">Sheik </w:t>
            </w:r>
            <w:proofErr w:type="spellStart"/>
            <w:r w:rsidRPr="00195598">
              <w:rPr>
                <w:color w:val="000000"/>
                <w:sz w:val="20"/>
                <w:szCs w:val="20"/>
              </w:rPr>
              <w:t>Istiak</w:t>
            </w:r>
            <w:proofErr w:type="spellEnd"/>
            <w:r w:rsidRPr="00195598">
              <w:rPr>
                <w:color w:val="000000"/>
                <w:sz w:val="20"/>
                <w:szCs w:val="20"/>
              </w:rPr>
              <w:t xml:space="preserve"> Md. </w:t>
            </w:r>
            <w:proofErr w:type="spellStart"/>
            <w:r w:rsidRPr="00195598">
              <w:rPr>
                <w:color w:val="000000"/>
                <w:sz w:val="20"/>
                <w:szCs w:val="20"/>
              </w:rPr>
              <w:t>Shahriar</w:t>
            </w:r>
            <w:proofErr w:type="spellEnd"/>
            <w:r w:rsidRPr="00195598">
              <w:rPr>
                <w:color w:val="000000"/>
                <w:sz w:val="20"/>
                <w:szCs w:val="20"/>
              </w:rPr>
              <w:br/>
              <w:t>Assistant Professor</w:t>
            </w:r>
            <w:r w:rsidRPr="00195598">
              <w:rPr>
                <w:color w:val="000000"/>
                <w:sz w:val="20"/>
                <w:szCs w:val="20"/>
              </w:rPr>
              <w:br/>
              <w:t>Dept. of Aquaculture</w:t>
            </w:r>
          </w:p>
        </w:tc>
        <w:tc>
          <w:tcPr>
            <w:tcW w:w="28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B71" w:rsidRPr="00195598" w:rsidRDefault="00A91B71" w:rsidP="00E87E6E">
            <w:pPr>
              <w:rPr>
                <w:color w:val="000000"/>
                <w:sz w:val="20"/>
                <w:szCs w:val="20"/>
              </w:rPr>
            </w:pPr>
            <w:r w:rsidRPr="00195598">
              <w:rPr>
                <w:color w:val="000000"/>
                <w:sz w:val="20"/>
                <w:szCs w:val="20"/>
              </w:rPr>
              <w:t xml:space="preserve">Optimization of </w:t>
            </w:r>
            <w:proofErr w:type="spellStart"/>
            <w:r w:rsidRPr="00195598">
              <w:rPr>
                <w:color w:val="000000"/>
                <w:sz w:val="20"/>
                <w:szCs w:val="20"/>
              </w:rPr>
              <w:t>biofloc</w:t>
            </w:r>
            <w:proofErr w:type="spellEnd"/>
            <w:r w:rsidRPr="00195598">
              <w:rPr>
                <w:color w:val="000000"/>
                <w:sz w:val="20"/>
                <w:szCs w:val="20"/>
              </w:rPr>
              <w:t xml:space="preserve"> technology (BFT) of catfish, </w:t>
            </w:r>
            <w:proofErr w:type="spellStart"/>
            <w:r w:rsidRPr="00195598">
              <w:rPr>
                <w:i/>
                <w:iCs/>
                <w:color w:val="000000"/>
                <w:sz w:val="20"/>
                <w:szCs w:val="20"/>
              </w:rPr>
              <w:t>Clarius</w:t>
            </w:r>
            <w:proofErr w:type="spellEnd"/>
            <w:r w:rsidRPr="00195598"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95598">
              <w:rPr>
                <w:i/>
                <w:iCs/>
                <w:color w:val="000000"/>
                <w:sz w:val="20"/>
                <w:szCs w:val="20"/>
              </w:rPr>
              <w:t>batrachus</w:t>
            </w:r>
            <w:proofErr w:type="spellEnd"/>
            <w:r w:rsidRPr="00195598">
              <w:rPr>
                <w:color w:val="000000"/>
                <w:sz w:val="20"/>
                <w:szCs w:val="20"/>
              </w:rPr>
              <w:t xml:space="preserve"> for three different life stages in terms of feeding and water quality</w:t>
            </w:r>
          </w:p>
        </w:tc>
      </w:tr>
      <w:tr w:rsidR="00A91B71" w:rsidRPr="00195598" w:rsidTr="00195598">
        <w:trPr>
          <w:trHeight w:val="2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B71" w:rsidRPr="00195598" w:rsidRDefault="00A91B71" w:rsidP="00E87E6E">
            <w:pPr>
              <w:jc w:val="center"/>
              <w:rPr>
                <w:color w:val="000000"/>
                <w:sz w:val="20"/>
                <w:szCs w:val="20"/>
              </w:rPr>
            </w:pPr>
            <w:r w:rsidRPr="00195598">
              <w:rPr>
                <w:color w:val="000000"/>
                <w:sz w:val="20"/>
                <w:szCs w:val="20"/>
              </w:rPr>
              <w:t>86.</w:t>
            </w:r>
          </w:p>
        </w:tc>
        <w:tc>
          <w:tcPr>
            <w:tcW w:w="18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B71" w:rsidRPr="00195598" w:rsidRDefault="00A91B71" w:rsidP="00E87E6E">
            <w:pPr>
              <w:rPr>
                <w:color w:val="000000"/>
                <w:sz w:val="20"/>
                <w:szCs w:val="20"/>
              </w:rPr>
            </w:pPr>
            <w:r w:rsidRPr="00195598">
              <w:rPr>
                <w:color w:val="000000"/>
                <w:sz w:val="20"/>
                <w:szCs w:val="20"/>
              </w:rPr>
              <w:t xml:space="preserve">Prof. Dr. Mohammad </w:t>
            </w:r>
            <w:proofErr w:type="spellStart"/>
            <w:r w:rsidRPr="00195598">
              <w:rPr>
                <w:color w:val="000000"/>
                <w:sz w:val="20"/>
                <w:szCs w:val="20"/>
              </w:rPr>
              <w:t>Shiddiqur</w:t>
            </w:r>
            <w:proofErr w:type="spellEnd"/>
            <w:r w:rsidRPr="0019559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95598">
              <w:rPr>
                <w:color w:val="000000"/>
                <w:sz w:val="20"/>
                <w:szCs w:val="20"/>
              </w:rPr>
              <w:t>Rahman</w:t>
            </w:r>
            <w:proofErr w:type="spellEnd"/>
            <w:r w:rsidRPr="00195598">
              <w:rPr>
                <w:color w:val="000000"/>
                <w:sz w:val="20"/>
                <w:szCs w:val="20"/>
              </w:rPr>
              <w:br/>
              <w:t>Dept. of Agricultural and Industrial Engineering</w:t>
            </w:r>
          </w:p>
        </w:tc>
        <w:tc>
          <w:tcPr>
            <w:tcW w:w="28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B71" w:rsidRPr="00195598" w:rsidRDefault="00A91B71" w:rsidP="00E87E6E">
            <w:pPr>
              <w:rPr>
                <w:color w:val="000000"/>
                <w:sz w:val="20"/>
                <w:szCs w:val="20"/>
              </w:rPr>
            </w:pPr>
            <w:r w:rsidRPr="00195598">
              <w:rPr>
                <w:color w:val="000000"/>
                <w:sz w:val="20"/>
                <w:szCs w:val="20"/>
              </w:rPr>
              <w:t>Study of sludge remover set working in fish pond</w:t>
            </w:r>
          </w:p>
        </w:tc>
      </w:tr>
      <w:tr w:rsidR="00A91B71" w:rsidRPr="00195598" w:rsidTr="00195598">
        <w:trPr>
          <w:trHeight w:val="2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B71" w:rsidRPr="00195598" w:rsidRDefault="00A91B71" w:rsidP="00E87E6E">
            <w:pPr>
              <w:jc w:val="center"/>
              <w:rPr>
                <w:color w:val="000000"/>
                <w:sz w:val="20"/>
                <w:szCs w:val="20"/>
              </w:rPr>
            </w:pPr>
            <w:r w:rsidRPr="00195598">
              <w:rPr>
                <w:color w:val="000000"/>
                <w:sz w:val="20"/>
                <w:szCs w:val="20"/>
              </w:rPr>
              <w:t>87.</w:t>
            </w:r>
          </w:p>
        </w:tc>
        <w:tc>
          <w:tcPr>
            <w:tcW w:w="18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B71" w:rsidRPr="00195598" w:rsidRDefault="00A91B71" w:rsidP="00E87E6E">
            <w:pPr>
              <w:rPr>
                <w:color w:val="000000"/>
                <w:sz w:val="20"/>
                <w:szCs w:val="20"/>
              </w:rPr>
            </w:pPr>
            <w:r w:rsidRPr="00195598">
              <w:rPr>
                <w:color w:val="000000"/>
                <w:sz w:val="20"/>
                <w:szCs w:val="20"/>
              </w:rPr>
              <w:t xml:space="preserve">Prof. Dr. Md. </w:t>
            </w:r>
            <w:proofErr w:type="spellStart"/>
            <w:r w:rsidRPr="00195598">
              <w:rPr>
                <w:color w:val="000000"/>
                <w:sz w:val="20"/>
                <w:szCs w:val="20"/>
              </w:rPr>
              <w:t>Mofizul</w:t>
            </w:r>
            <w:proofErr w:type="spellEnd"/>
            <w:r w:rsidRPr="00195598">
              <w:rPr>
                <w:color w:val="000000"/>
                <w:sz w:val="20"/>
                <w:szCs w:val="20"/>
              </w:rPr>
              <w:t xml:space="preserve"> Islam</w:t>
            </w:r>
            <w:r w:rsidRPr="00195598">
              <w:rPr>
                <w:color w:val="000000"/>
                <w:sz w:val="20"/>
                <w:szCs w:val="20"/>
              </w:rPr>
              <w:br/>
              <w:t>Dept. of Agricultural and Industrial Engineering</w:t>
            </w:r>
          </w:p>
        </w:tc>
        <w:tc>
          <w:tcPr>
            <w:tcW w:w="28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B71" w:rsidRPr="00195598" w:rsidRDefault="00A91B71" w:rsidP="00E87E6E">
            <w:pPr>
              <w:rPr>
                <w:color w:val="000000"/>
                <w:sz w:val="20"/>
                <w:szCs w:val="20"/>
              </w:rPr>
            </w:pPr>
            <w:r w:rsidRPr="00195598">
              <w:rPr>
                <w:color w:val="000000"/>
                <w:sz w:val="20"/>
                <w:szCs w:val="20"/>
              </w:rPr>
              <w:t>Study of dairy-farm wastewater constituents’ and its impact on   environment</w:t>
            </w:r>
          </w:p>
        </w:tc>
      </w:tr>
      <w:tr w:rsidR="00A91B71" w:rsidRPr="00195598" w:rsidTr="00195598">
        <w:trPr>
          <w:trHeight w:val="2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B71" w:rsidRPr="00195598" w:rsidRDefault="00A91B71" w:rsidP="00E87E6E">
            <w:pPr>
              <w:jc w:val="center"/>
              <w:rPr>
                <w:color w:val="000000"/>
                <w:sz w:val="20"/>
                <w:szCs w:val="20"/>
              </w:rPr>
            </w:pPr>
            <w:r w:rsidRPr="00195598">
              <w:rPr>
                <w:color w:val="000000"/>
                <w:sz w:val="20"/>
                <w:szCs w:val="20"/>
              </w:rPr>
              <w:t>88.</w:t>
            </w:r>
          </w:p>
        </w:tc>
        <w:tc>
          <w:tcPr>
            <w:tcW w:w="18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B71" w:rsidRPr="00195598" w:rsidRDefault="00A91B71" w:rsidP="00E87E6E">
            <w:pPr>
              <w:rPr>
                <w:color w:val="000000"/>
                <w:sz w:val="20"/>
                <w:szCs w:val="20"/>
              </w:rPr>
            </w:pPr>
            <w:r w:rsidRPr="00195598">
              <w:rPr>
                <w:color w:val="000000"/>
                <w:sz w:val="20"/>
                <w:szCs w:val="20"/>
              </w:rPr>
              <w:t xml:space="preserve">Dr. Md. </w:t>
            </w:r>
            <w:proofErr w:type="spellStart"/>
            <w:r w:rsidRPr="00195598">
              <w:rPr>
                <w:color w:val="000000"/>
                <w:sz w:val="20"/>
                <w:szCs w:val="20"/>
              </w:rPr>
              <w:t>Shaha</w:t>
            </w:r>
            <w:proofErr w:type="spellEnd"/>
            <w:r w:rsidRPr="0019559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95598">
              <w:rPr>
                <w:color w:val="000000"/>
                <w:sz w:val="20"/>
                <w:szCs w:val="20"/>
              </w:rPr>
              <w:t>Nur</w:t>
            </w:r>
            <w:proofErr w:type="spellEnd"/>
            <w:r w:rsidRPr="0019559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95598">
              <w:rPr>
                <w:color w:val="000000"/>
                <w:sz w:val="20"/>
                <w:szCs w:val="20"/>
              </w:rPr>
              <w:t>Kabir</w:t>
            </w:r>
            <w:proofErr w:type="spellEnd"/>
            <w:r w:rsidRPr="00195598">
              <w:rPr>
                <w:color w:val="000000"/>
                <w:sz w:val="20"/>
                <w:szCs w:val="20"/>
              </w:rPr>
              <w:br/>
              <w:t>Associate Professor</w:t>
            </w:r>
            <w:r w:rsidRPr="00195598">
              <w:rPr>
                <w:color w:val="000000"/>
                <w:sz w:val="20"/>
                <w:szCs w:val="20"/>
              </w:rPr>
              <w:br/>
              <w:t>Dept. of Agricultural and Industrial Engineering</w:t>
            </w:r>
          </w:p>
        </w:tc>
        <w:tc>
          <w:tcPr>
            <w:tcW w:w="28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B71" w:rsidRPr="00195598" w:rsidRDefault="00A91B71" w:rsidP="00E87E6E">
            <w:pPr>
              <w:rPr>
                <w:color w:val="000000"/>
                <w:sz w:val="20"/>
                <w:szCs w:val="20"/>
              </w:rPr>
            </w:pPr>
            <w:r w:rsidRPr="00195598">
              <w:rPr>
                <w:color w:val="000000"/>
                <w:sz w:val="20"/>
                <w:szCs w:val="20"/>
              </w:rPr>
              <w:t>Lab-scale prototype design and testing of a corn picker</w:t>
            </w:r>
          </w:p>
        </w:tc>
      </w:tr>
      <w:tr w:rsidR="00A91B71" w:rsidRPr="00195598" w:rsidTr="00195598">
        <w:trPr>
          <w:trHeight w:val="2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B71" w:rsidRPr="00195598" w:rsidRDefault="00A91B71" w:rsidP="00E87E6E">
            <w:pPr>
              <w:jc w:val="center"/>
              <w:rPr>
                <w:color w:val="000000"/>
                <w:sz w:val="20"/>
                <w:szCs w:val="20"/>
              </w:rPr>
            </w:pPr>
            <w:r w:rsidRPr="00195598">
              <w:rPr>
                <w:color w:val="000000"/>
                <w:sz w:val="20"/>
                <w:szCs w:val="20"/>
              </w:rPr>
              <w:t>89.</w:t>
            </w:r>
          </w:p>
        </w:tc>
        <w:tc>
          <w:tcPr>
            <w:tcW w:w="18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B71" w:rsidRPr="00195598" w:rsidRDefault="00A91B71" w:rsidP="00E87E6E">
            <w:pPr>
              <w:rPr>
                <w:color w:val="000000"/>
                <w:sz w:val="20"/>
                <w:szCs w:val="20"/>
              </w:rPr>
            </w:pPr>
            <w:r w:rsidRPr="00195598">
              <w:rPr>
                <w:color w:val="000000"/>
                <w:sz w:val="20"/>
                <w:szCs w:val="20"/>
              </w:rPr>
              <w:t xml:space="preserve">Prof. Dr. </w:t>
            </w:r>
            <w:proofErr w:type="spellStart"/>
            <w:r w:rsidRPr="00195598">
              <w:rPr>
                <w:color w:val="000000"/>
                <w:sz w:val="20"/>
                <w:szCs w:val="20"/>
              </w:rPr>
              <w:t>Maruf</w:t>
            </w:r>
            <w:proofErr w:type="spellEnd"/>
            <w:r w:rsidRPr="00195598">
              <w:rPr>
                <w:color w:val="000000"/>
                <w:sz w:val="20"/>
                <w:szCs w:val="20"/>
              </w:rPr>
              <w:t xml:space="preserve"> Ahmed</w:t>
            </w:r>
            <w:r w:rsidRPr="00195598">
              <w:rPr>
                <w:color w:val="000000"/>
                <w:sz w:val="20"/>
                <w:szCs w:val="20"/>
              </w:rPr>
              <w:br/>
              <w:t>Dept. of Food Processing and Preservation</w:t>
            </w:r>
          </w:p>
        </w:tc>
        <w:tc>
          <w:tcPr>
            <w:tcW w:w="28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B71" w:rsidRPr="00195598" w:rsidRDefault="00A91B71" w:rsidP="00E87E6E">
            <w:pPr>
              <w:rPr>
                <w:color w:val="000000"/>
                <w:sz w:val="20"/>
                <w:szCs w:val="20"/>
              </w:rPr>
            </w:pPr>
            <w:r w:rsidRPr="00195598">
              <w:rPr>
                <w:color w:val="000000"/>
                <w:sz w:val="20"/>
                <w:szCs w:val="20"/>
              </w:rPr>
              <w:t>Isolation and characterization of probiotic bacteria from fermented rice and application in the food system</w:t>
            </w:r>
          </w:p>
        </w:tc>
      </w:tr>
      <w:tr w:rsidR="00A91B71" w:rsidRPr="00195598" w:rsidTr="00195598">
        <w:trPr>
          <w:trHeight w:val="2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B71" w:rsidRPr="00195598" w:rsidRDefault="00A91B71" w:rsidP="00E87E6E">
            <w:pPr>
              <w:jc w:val="center"/>
              <w:rPr>
                <w:color w:val="000000"/>
                <w:sz w:val="20"/>
                <w:szCs w:val="20"/>
              </w:rPr>
            </w:pPr>
            <w:r w:rsidRPr="00195598">
              <w:rPr>
                <w:color w:val="000000"/>
                <w:sz w:val="20"/>
                <w:szCs w:val="20"/>
              </w:rPr>
              <w:t>90.</w:t>
            </w:r>
          </w:p>
        </w:tc>
        <w:tc>
          <w:tcPr>
            <w:tcW w:w="18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B71" w:rsidRPr="00195598" w:rsidRDefault="00A91B71" w:rsidP="00E87E6E">
            <w:pPr>
              <w:rPr>
                <w:color w:val="000000"/>
                <w:sz w:val="20"/>
                <w:szCs w:val="20"/>
              </w:rPr>
            </w:pPr>
            <w:r w:rsidRPr="00195598">
              <w:rPr>
                <w:color w:val="000000"/>
                <w:sz w:val="20"/>
                <w:szCs w:val="20"/>
              </w:rPr>
              <w:t xml:space="preserve">Dr. S.M. </w:t>
            </w:r>
            <w:proofErr w:type="spellStart"/>
            <w:r w:rsidRPr="00195598">
              <w:rPr>
                <w:color w:val="000000"/>
                <w:sz w:val="20"/>
                <w:szCs w:val="20"/>
              </w:rPr>
              <w:t>Kamrul</w:t>
            </w:r>
            <w:proofErr w:type="spellEnd"/>
            <w:r w:rsidRPr="0019559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95598">
              <w:rPr>
                <w:color w:val="000000"/>
                <w:sz w:val="20"/>
                <w:szCs w:val="20"/>
              </w:rPr>
              <w:t>Hasan</w:t>
            </w:r>
            <w:proofErr w:type="spellEnd"/>
            <w:r w:rsidRPr="00195598">
              <w:rPr>
                <w:color w:val="000000"/>
                <w:sz w:val="20"/>
                <w:szCs w:val="20"/>
              </w:rPr>
              <w:br/>
              <w:t>Associate Professor</w:t>
            </w:r>
            <w:r w:rsidRPr="00195598">
              <w:rPr>
                <w:color w:val="000000"/>
                <w:sz w:val="20"/>
                <w:szCs w:val="20"/>
              </w:rPr>
              <w:br/>
              <w:t>Dept. of Food Processing and Preservation</w:t>
            </w:r>
          </w:p>
        </w:tc>
        <w:tc>
          <w:tcPr>
            <w:tcW w:w="28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B71" w:rsidRPr="00195598" w:rsidRDefault="00A91B71" w:rsidP="00E87E6E">
            <w:pPr>
              <w:rPr>
                <w:color w:val="000000"/>
                <w:sz w:val="20"/>
                <w:szCs w:val="20"/>
              </w:rPr>
            </w:pPr>
            <w:r w:rsidRPr="00195598">
              <w:rPr>
                <w:color w:val="000000"/>
                <w:sz w:val="20"/>
                <w:szCs w:val="20"/>
              </w:rPr>
              <w:t xml:space="preserve">Effect of freeze-drying on </w:t>
            </w:r>
            <w:proofErr w:type="spellStart"/>
            <w:r w:rsidRPr="00195598">
              <w:rPr>
                <w:color w:val="000000"/>
                <w:sz w:val="20"/>
                <w:szCs w:val="20"/>
              </w:rPr>
              <w:t>physico</w:t>
            </w:r>
            <w:proofErr w:type="spellEnd"/>
            <w:r w:rsidRPr="00195598">
              <w:rPr>
                <w:color w:val="000000"/>
                <w:sz w:val="20"/>
                <w:szCs w:val="20"/>
              </w:rPr>
              <w:t>-chemical properties and bioactive compounds of dried papaya fruit puree</w:t>
            </w:r>
          </w:p>
        </w:tc>
      </w:tr>
      <w:tr w:rsidR="00A91B71" w:rsidRPr="00195598" w:rsidTr="00195598">
        <w:trPr>
          <w:trHeight w:val="2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B71" w:rsidRPr="00195598" w:rsidRDefault="00A91B71" w:rsidP="00E87E6E">
            <w:pPr>
              <w:jc w:val="center"/>
              <w:rPr>
                <w:color w:val="000000"/>
                <w:sz w:val="20"/>
                <w:szCs w:val="20"/>
              </w:rPr>
            </w:pPr>
            <w:r w:rsidRPr="00195598">
              <w:rPr>
                <w:color w:val="000000"/>
                <w:sz w:val="20"/>
                <w:szCs w:val="20"/>
              </w:rPr>
              <w:t>91.</w:t>
            </w:r>
          </w:p>
        </w:tc>
        <w:tc>
          <w:tcPr>
            <w:tcW w:w="18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B71" w:rsidRPr="00195598" w:rsidRDefault="00A91B71" w:rsidP="00E87E6E">
            <w:pPr>
              <w:rPr>
                <w:color w:val="000000"/>
                <w:sz w:val="20"/>
                <w:szCs w:val="20"/>
              </w:rPr>
            </w:pPr>
            <w:r w:rsidRPr="00195598">
              <w:rPr>
                <w:color w:val="000000"/>
                <w:sz w:val="20"/>
                <w:szCs w:val="20"/>
              </w:rPr>
              <w:t xml:space="preserve">Most. </w:t>
            </w:r>
            <w:proofErr w:type="spellStart"/>
            <w:r w:rsidRPr="00195598">
              <w:rPr>
                <w:color w:val="000000"/>
                <w:sz w:val="20"/>
                <w:szCs w:val="20"/>
              </w:rPr>
              <w:t>Jesmin</w:t>
            </w:r>
            <w:proofErr w:type="spellEnd"/>
            <w:r w:rsidRPr="0019559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95598">
              <w:rPr>
                <w:color w:val="000000"/>
                <w:sz w:val="20"/>
                <w:szCs w:val="20"/>
              </w:rPr>
              <w:t>Akhter</w:t>
            </w:r>
            <w:proofErr w:type="spellEnd"/>
            <w:r w:rsidRPr="00195598">
              <w:rPr>
                <w:color w:val="000000"/>
                <w:sz w:val="20"/>
                <w:szCs w:val="20"/>
              </w:rPr>
              <w:br/>
              <w:t>Assistant Professor</w:t>
            </w:r>
            <w:r w:rsidRPr="00195598">
              <w:rPr>
                <w:color w:val="000000"/>
                <w:sz w:val="20"/>
                <w:szCs w:val="20"/>
              </w:rPr>
              <w:br/>
              <w:t>Dept. of Food Processing and Preservation</w:t>
            </w:r>
          </w:p>
        </w:tc>
        <w:tc>
          <w:tcPr>
            <w:tcW w:w="28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B71" w:rsidRPr="00195598" w:rsidRDefault="00A91B71" w:rsidP="00E87E6E">
            <w:pPr>
              <w:rPr>
                <w:color w:val="000000"/>
                <w:sz w:val="20"/>
                <w:szCs w:val="20"/>
              </w:rPr>
            </w:pPr>
            <w:r w:rsidRPr="00195598">
              <w:rPr>
                <w:color w:val="000000"/>
                <w:sz w:val="20"/>
                <w:szCs w:val="20"/>
              </w:rPr>
              <w:t xml:space="preserve">Evaluation of bioactive compounds, antioxidant activity and </w:t>
            </w:r>
            <w:proofErr w:type="spellStart"/>
            <w:r w:rsidRPr="00195598">
              <w:rPr>
                <w:color w:val="000000"/>
                <w:sz w:val="20"/>
                <w:szCs w:val="20"/>
              </w:rPr>
              <w:t>capsaicinoid</w:t>
            </w:r>
            <w:proofErr w:type="spellEnd"/>
            <w:r w:rsidRPr="00195598">
              <w:rPr>
                <w:color w:val="000000"/>
                <w:sz w:val="20"/>
                <w:szCs w:val="20"/>
              </w:rPr>
              <w:t xml:space="preserve"> compounds at different </w:t>
            </w:r>
            <w:proofErr w:type="spellStart"/>
            <w:r w:rsidRPr="00195598">
              <w:rPr>
                <w:color w:val="000000"/>
                <w:sz w:val="20"/>
                <w:szCs w:val="20"/>
              </w:rPr>
              <w:t>varities</w:t>
            </w:r>
            <w:proofErr w:type="spellEnd"/>
            <w:r w:rsidRPr="00195598">
              <w:rPr>
                <w:color w:val="000000"/>
                <w:sz w:val="20"/>
                <w:szCs w:val="20"/>
              </w:rPr>
              <w:t xml:space="preserve"> of </w:t>
            </w:r>
            <w:proofErr w:type="spellStart"/>
            <w:r w:rsidRPr="00195598">
              <w:rPr>
                <w:color w:val="000000"/>
                <w:sz w:val="20"/>
                <w:szCs w:val="20"/>
              </w:rPr>
              <w:t>chilli</w:t>
            </w:r>
            <w:proofErr w:type="spellEnd"/>
            <w:r w:rsidRPr="00195598">
              <w:rPr>
                <w:color w:val="000000"/>
                <w:sz w:val="20"/>
                <w:szCs w:val="20"/>
              </w:rPr>
              <w:t xml:space="preserve"> (</w:t>
            </w:r>
            <w:r w:rsidRPr="00195598">
              <w:rPr>
                <w:i/>
                <w:iCs/>
                <w:color w:val="000000"/>
                <w:sz w:val="20"/>
                <w:szCs w:val="20"/>
              </w:rPr>
              <w:t xml:space="preserve">Capsicum </w:t>
            </w:r>
            <w:r w:rsidRPr="00195598">
              <w:rPr>
                <w:color w:val="000000"/>
                <w:sz w:val="20"/>
                <w:szCs w:val="20"/>
              </w:rPr>
              <w:t>sp.)</w:t>
            </w:r>
          </w:p>
        </w:tc>
      </w:tr>
      <w:tr w:rsidR="00A91B71" w:rsidRPr="00195598" w:rsidTr="00195598">
        <w:trPr>
          <w:trHeight w:val="2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B71" w:rsidRPr="00195598" w:rsidRDefault="00A91B71" w:rsidP="00E87E6E">
            <w:pPr>
              <w:jc w:val="center"/>
              <w:rPr>
                <w:color w:val="000000"/>
                <w:sz w:val="20"/>
                <w:szCs w:val="20"/>
              </w:rPr>
            </w:pPr>
            <w:r w:rsidRPr="00195598">
              <w:rPr>
                <w:color w:val="000000"/>
                <w:sz w:val="20"/>
                <w:szCs w:val="20"/>
              </w:rPr>
              <w:t>92.</w:t>
            </w:r>
          </w:p>
        </w:tc>
        <w:tc>
          <w:tcPr>
            <w:tcW w:w="18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B71" w:rsidRPr="00195598" w:rsidRDefault="00A91B71" w:rsidP="00E87E6E">
            <w:pPr>
              <w:rPr>
                <w:color w:val="000000"/>
                <w:sz w:val="20"/>
                <w:szCs w:val="20"/>
              </w:rPr>
            </w:pPr>
            <w:r w:rsidRPr="00195598">
              <w:rPr>
                <w:color w:val="000000"/>
                <w:sz w:val="20"/>
                <w:szCs w:val="20"/>
              </w:rPr>
              <w:t xml:space="preserve">Md. </w:t>
            </w:r>
            <w:proofErr w:type="spellStart"/>
            <w:r w:rsidRPr="00195598">
              <w:rPr>
                <w:color w:val="000000"/>
                <w:sz w:val="20"/>
                <w:szCs w:val="20"/>
              </w:rPr>
              <w:t>Murtuza</w:t>
            </w:r>
            <w:proofErr w:type="spellEnd"/>
            <w:r w:rsidRPr="0019559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95598">
              <w:rPr>
                <w:color w:val="000000"/>
                <w:sz w:val="20"/>
                <w:szCs w:val="20"/>
              </w:rPr>
              <w:t>kamal</w:t>
            </w:r>
            <w:proofErr w:type="spellEnd"/>
            <w:r w:rsidRPr="00195598">
              <w:rPr>
                <w:color w:val="000000"/>
                <w:sz w:val="20"/>
                <w:szCs w:val="20"/>
              </w:rPr>
              <w:br/>
              <w:t>Assistant Professor</w:t>
            </w:r>
            <w:r w:rsidRPr="00195598">
              <w:rPr>
                <w:color w:val="000000"/>
                <w:sz w:val="20"/>
                <w:szCs w:val="20"/>
              </w:rPr>
              <w:br/>
              <w:t>Dept. of Food Processing and Preservation</w:t>
            </w:r>
          </w:p>
        </w:tc>
        <w:tc>
          <w:tcPr>
            <w:tcW w:w="28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B71" w:rsidRPr="00195598" w:rsidRDefault="00A91B71" w:rsidP="00E87E6E">
            <w:pPr>
              <w:rPr>
                <w:color w:val="000000"/>
                <w:sz w:val="20"/>
                <w:szCs w:val="20"/>
              </w:rPr>
            </w:pPr>
            <w:r w:rsidRPr="00195598">
              <w:rPr>
                <w:color w:val="000000"/>
                <w:sz w:val="20"/>
                <w:szCs w:val="20"/>
              </w:rPr>
              <w:t>Quality determination of naturally and induced fermented virgin coconut oil (</w:t>
            </w:r>
            <w:proofErr w:type="spellStart"/>
            <w:r w:rsidRPr="00195598">
              <w:rPr>
                <w:color w:val="000000"/>
                <w:sz w:val="20"/>
                <w:szCs w:val="20"/>
              </w:rPr>
              <w:t>vco</w:t>
            </w:r>
            <w:proofErr w:type="spellEnd"/>
            <w:r w:rsidRPr="00195598">
              <w:rPr>
                <w:color w:val="000000"/>
                <w:sz w:val="20"/>
                <w:szCs w:val="20"/>
              </w:rPr>
              <w:t xml:space="preserve">) by saccharomyces </w:t>
            </w:r>
            <w:proofErr w:type="spellStart"/>
            <w:r w:rsidRPr="00195598">
              <w:rPr>
                <w:color w:val="000000"/>
                <w:sz w:val="20"/>
                <w:szCs w:val="20"/>
              </w:rPr>
              <w:t>cerevisiae</w:t>
            </w:r>
            <w:proofErr w:type="spellEnd"/>
            <w:r w:rsidRPr="00195598">
              <w:rPr>
                <w:color w:val="000000"/>
                <w:sz w:val="20"/>
                <w:szCs w:val="20"/>
              </w:rPr>
              <w:t>: a combined method approach</w:t>
            </w:r>
          </w:p>
        </w:tc>
      </w:tr>
      <w:tr w:rsidR="00A91B71" w:rsidRPr="00195598" w:rsidTr="00195598">
        <w:trPr>
          <w:trHeight w:val="2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B71" w:rsidRPr="00195598" w:rsidRDefault="00A91B71" w:rsidP="00E87E6E">
            <w:pPr>
              <w:jc w:val="center"/>
              <w:rPr>
                <w:color w:val="000000"/>
                <w:sz w:val="20"/>
                <w:szCs w:val="20"/>
              </w:rPr>
            </w:pPr>
            <w:r w:rsidRPr="00195598">
              <w:rPr>
                <w:color w:val="000000"/>
                <w:sz w:val="20"/>
                <w:szCs w:val="20"/>
              </w:rPr>
              <w:t>93.</w:t>
            </w:r>
          </w:p>
        </w:tc>
        <w:tc>
          <w:tcPr>
            <w:tcW w:w="18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B71" w:rsidRPr="00195598" w:rsidRDefault="00A91B71" w:rsidP="00E87E6E">
            <w:pPr>
              <w:rPr>
                <w:color w:val="000000"/>
                <w:sz w:val="20"/>
                <w:szCs w:val="20"/>
              </w:rPr>
            </w:pPr>
            <w:r w:rsidRPr="00195598">
              <w:rPr>
                <w:color w:val="000000"/>
                <w:sz w:val="20"/>
                <w:szCs w:val="20"/>
              </w:rPr>
              <w:t xml:space="preserve">Dr. Md. Sultan </w:t>
            </w:r>
            <w:proofErr w:type="spellStart"/>
            <w:r w:rsidRPr="00195598">
              <w:rPr>
                <w:color w:val="000000"/>
                <w:sz w:val="20"/>
                <w:szCs w:val="20"/>
              </w:rPr>
              <w:t>Mahomud</w:t>
            </w:r>
            <w:proofErr w:type="spellEnd"/>
            <w:r w:rsidRPr="00195598">
              <w:rPr>
                <w:color w:val="000000"/>
                <w:sz w:val="20"/>
                <w:szCs w:val="20"/>
              </w:rPr>
              <w:br/>
            </w:r>
            <w:r w:rsidRPr="00195598">
              <w:rPr>
                <w:color w:val="000000"/>
                <w:sz w:val="20"/>
                <w:szCs w:val="20"/>
              </w:rPr>
              <w:lastRenderedPageBreak/>
              <w:t>Associate Professor</w:t>
            </w:r>
            <w:r w:rsidRPr="00195598">
              <w:rPr>
                <w:color w:val="000000"/>
                <w:sz w:val="20"/>
                <w:szCs w:val="20"/>
              </w:rPr>
              <w:br/>
              <w:t xml:space="preserve">Department of Food Engineering and Technology </w:t>
            </w:r>
          </w:p>
        </w:tc>
        <w:tc>
          <w:tcPr>
            <w:tcW w:w="28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B71" w:rsidRPr="00195598" w:rsidRDefault="00A91B71" w:rsidP="00E87E6E">
            <w:pPr>
              <w:rPr>
                <w:color w:val="000000"/>
                <w:sz w:val="20"/>
                <w:szCs w:val="20"/>
              </w:rPr>
            </w:pPr>
            <w:proofErr w:type="spellStart"/>
            <w:r w:rsidRPr="00195598">
              <w:rPr>
                <w:color w:val="000000"/>
                <w:sz w:val="20"/>
                <w:szCs w:val="20"/>
              </w:rPr>
              <w:lastRenderedPageBreak/>
              <w:t>Physico</w:t>
            </w:r>
            <w:proofErr w:type="spellEnd"/>
            <w:r w:rsidRPr="00195598">
              <w:rPr>
                <w:color w:val="000000"/>
                <w:sz w:val="20"/>
                <w:szCs w:val="20"/>
              </w:rPr>
              <w:t xml:space="preserve">-chemical and nutritional analysis of green banana flour </w:t>
            </w:r>
            <w:r w:rsidRPr="00195598">
              <w:rPr>
                <w:color w:val="000000"/>
                <w:sz w:val="20"/>
                <w:szCs w:val="20"/>
              </w:rPr>
              <w:lastRenderedPageBreak/>
              <w:t>and utilization in biscuit as a source of antioxidant</w:t>
            </w:r>
          </w:p>
        </w:tc>
      </w:tr>
      <w:tr w:rsidR="00A91B71" w:rsidRPr="00195598" w:rsidTr="00195598">
        <w:trPr>
          <w:trHeight w:val="2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B71" w:rsidRPr="00195598" w:rsidRDefault="00A91B71" w:rsidP="00E87E6E">
            <w:pPr>
              <w:jc w:val="center"/>
              <w:rPr>
                <w:color w:val="000000"/>
                <w:sz w:val="20"/>
                <w:szCs w:val="20"/>
              </w:rPr>
            </w:pPr>
            <w:r w:rsidRPr="00195598">
              <w:rPr>
                <w:color w:val="000000"/>
                <w:sz w:val="20"/>
                <w:szCs w:val="20"/>
              </w:rPr>
              <w:lastRenderedPageBreak/>
              <w:t>94.</w:t>
            </w:r>
          </w:p>
        </w:tc>
        <w:tc>
          <w:tcPr>
            <w:tcW w:w="18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B71" w:rsidRPr="00195598" w:rsidRDefault="00A91B71" w:rsidP="00E87E6E">
            <w:pPr>
              <w:rPr>
                <w:color w:val="000000"/>
                <w:sz w:val="20"/>
                <w:szCs w:val="20"/>
              </w:rPr>
            </w:pPr>
            <w:proofErr w:type="spellStart"/>
            <w:r w:rsidRPr="00195598">
              <w:rPr>
                <w:color w:val="000000"/>
                <w:sz w:val="20"/>
                <w:szCs w:val="20"/>
              </w:rPr>
              <w:t>Joysree</w:t>
            </w:r>
            <w:proofErr w:type="spellEnd"/>
            <w:r w:rsidRPr="00195598">
              <w:rPr>
                <w:color w:val="000000"/>
                <w:sz w:val="20"/>
                <w:szCs w:val="20"/>
              </w:rPr>
              <w:t xml:space="preserve"> Roy</w:t>
            </w:r>
            <w:r w:rsidRPr="00195598">
              <w:rPr>
                <w:color w:val="000000"/>
                <w:sz w:val="20"/>
                <w:szCs w:val="20"/>
              </w:rPr>
              <w:br/>
              <w:t>Assistant Professor</w:t>
            </w:r>
            <w:r w:rsidRPr="00195598">
              <w:rPr>
                <w:color w:val="000000"/>
                <w:sz w:val="20"/>
                <w:szCs w:val="20"/>
              </w:rPr>
              <w:br/>
              <w:t>Dept. of Food Engineering and Technology</w:t>
            </w:r>
          </w:p>
        </w:tc>
        <w:tc>
          <w:tcPr>
            <w:tcW w:w="28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B71" w:rsidRPr="00195598" w:rsidRDefault="00A91B71" w:rsidP="00E87E6E">
            <w:pPr>
              <w:rPr>
                <w:color w:val="000000"/>
                <w:sz w:val="20"/>
                <w:szCs w:val="20"/>
              </w:rPr>
            </w:pPr>
            <w:r w:rsidRPr="00195598">
              <w:rPr>
                <w:color w:val="000000"/>
                <w:sz w:val="20"/>
                <w:szCs w:val="20"/>
              </w:rPr>
              <w:t xml:space="preserve">Effect of blanching and osmotic dehydration on drying kinetics and </w:t>
            </w:r>
            <w:proofErr w:type="spellStart"/>
            <w:r w:rsidRPr="00195598">
              <w:rPr>
                <w:color w:val="000000"/>
                <w:sz w:val="20"/>
                <w:szCs w:val="20"/>
              </w:rPr>
              <w:t>physico</w:t>
            </w:r>
            <w:proofErr w:type="spellEnd"/>
            <w:r w:rsidRPr="00195598">
              <w:rPr>
                <w:color w:val="000000"/>
                <w:sz w:val="20"/>
                <w:szCs w:val="20"/>
              </w:rPr>
              <w:t>-chemical properties of microwave dried jujubes</w:t>
            </w:r>
          </w:p>
        </w:tc>
      </w:tr>
      <w:tr w:rsidR="00A91B71" w:rsidRPr="00195598" w:rsidTr="00195598">
        <w:trPr>
          <w:trHeight w:val="2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B71" w:rsidRPr="00195598" w:rsidRDefault="00A91B71" w:rsidP="00E87E6E">
            <w:pPr>
              <w:jc w:val="center"/>
              <w:rPr>
                <w:color w:val="000000"/>
                <w:sz w:val="20"/>
                <w:szCs w:val="20"/>
              </w:rPr>
            </w:pPr>
            <w:r w:rsidRPr="00195598">
              <w:rPr>
                <w:color w:val="000000"/>
                <w:sz w:val="20"/>
                <w:szCs w:val="20"/>
              </w:rPr>
              <w:t>95.</w:t>
            </w:r>
          </w:p>
        </w:tc>
        <w:tc>
          <w:tcPr>
            <w:tcW w:w="18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B71" w:rsidRPr="00195598" w:rsidRDefault="00A91B71" w:rsidP="00E87E6E">
            <w:pPr>
              <w:rPr>
                <w:color w:val="000000"/>
                <w:sz w:val="20"/>
                <w:szCs w:val="20"/>
              </w:rPr>
            </w:pPr>
            <w:r w:rsidRPr="00195598">
              <w:rPr>
                <w:color w:val="000000"/>
                <w:sz w:val="20"/>
                <w:szCs w:val="20"/>
              </w:rPr>
              <w:t xml:space="preserve">Sabina </w:t>
            </w:r>
            <w:proofErr w:type="spellStart"/>
            <w:r w:rsidRPr="00195598">
              <w:rPr>
                <w:color w:val="000000"/>
                <w:sz w:val="20"/>
                <w:szCs w:val="20"/>
              </w:rPr>
              <w:t>Yasmin</w:t>
            </w:r>
            <w:proofErr w:type="spellEnd"/>
            <w:r w:rsidRPr="00195598">
              <w:rPr>
                <w:color w:val="000000"/>
                <w:sz w:val="20"/>
                <w:szCs w:val="20"/>
              </w:rPr>
              <w:br/>
              <w:t>Assistant Professor</w:t>
            </w:r>
            <w:r w:rsidRPr="00195598">
              <w:rPr>
                <w:color w:val="000000"/>
                <w:sz w:val="20"/>
                <w:szCs w:val="20"/>
              </w:rPr>
              <w:br/>
              <w:t>Dept. of Food Engineering and Technology</w:t>
            </w:r>
          </w:p>
        </w:tc>
        <w:tc>
          <w:tcPr>
            <w:tcW w:w="28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B71" w:rsidRPr="00195598" w:rsidRDefault="00A91B71" w:rsidP="00E87E6E">
            <w:pPr>
              <w:rPr>
                <w:color w:val="000000"/>
                <w:sz w:val="20"/>
                <w:szCs w:val="20"/>
              </w:rPr>
            </w:pPr>
            <w:r w:rsidRPr="00195598">
              <w:rPr>
                <w:color w:val="000000"/>
                <w:sz w:val="20"/>
                <w:szCs w:val="20"/>
              </w:rPr>
              <w:t>Development of biodegradable cellulose film from banana pseudo stem</w:t>
            </w:r>
          </w:p>
        </w:tc>
      </w:tr>
      <w:tr w:rsidR="00A91B71" w:rsidRPr="00195598" w:rsidTr="00195598">
        <w:trPr>
          <w:trHeight w:val="2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B71" w:rsidRPr="00195598" w:rsidRDefault="00A91B71" w:rsidP="00E87E6E">
            <w:pPr>
              <w:jc w:val="center"/>
              <w:rPr>
                <w:color w:val="000000"/>
                <w:sz w:val="20"/>
                <w:szCs w:val="20"/>
              </w:rPr>
            </w:pPr>
            <w:r w:rsidRPr="00195598">
              <w:rPr>
                <w:color w:val="000000"/>
                <w:sz w:val="20"/>
                <w:szCs w:val="20"/>
              </w:rPr>
              <w:t>96.</w:t>
            </w:r>
          </w:p>
        </w:tc>
        <w:tc>
          <w:tcPr>
            <w:tcW w:w="18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B71" w:rsidRPr="00195598" w:rsidRDefault="00A91B71" w:rsidP="00E87E6E">
            <w:pPr>
              <w:rPr>
                <w:color w:val="000000"/>
                <w:sz w:val="20"/>
                <w:szCs w:val="20"/>
              </w:rPr>
            </w:pPr>
            <w:r w:rsidRPr="00195598">
              <w:rPr>
                <w:color w:val="000000"/>
                <w:sz w:val="20"/>
                <w:szCs w:val="20"/>
              </w:rPr>
              <w:t xml:space="preserve">Md. Abdul </w:t>
            </w:r>
            <w:proofErr w:type="spellStart"/>
            <w:r w:rsidRPr="00195598">
              <w:rPr>
                <w:color w:val="000000"/>
                <w:sz w:val="20"/>
                <w:szCs w:val="20"/>
              </w:rPr>
              <w:t>Momin</w:t>
            </w:r>
            <w:proofErr w:type="spellEnd"/>
            <w:r w:rsidRPr="00195598">
              <w:rPr>
                <w:color w:val="000000"/>
                <w:sz w:val="20"/>
                <w:szCs w:val="20"/>
              </w:rPr>
              <w:t xml:space="preserve"> Sheikh</w:t>
            </w:r>
            <w:r w:rsidRPr="00195598">
              <w:rPr>
                <w:color w:val="000000"/>
                <w:sz w:val="20"/>
                <w:szCs w:val="20"/>
              </w:rPr>
              <w:br/>
              <w:t>Assistant Professor</w:t>
            </w:r>
            <w:r w:rsidRPr="00195598">
              <w:rPr>
                <w:color w:val="000000"/>
                <w:sz w:val="20"/>
                <w:szCs w:val="20"/>
              </w:rPr>
              <w:br/>
              <w:t xml:space="preserve">Department of Food Engineering and Technology </w:t>
            </w:r>
          </w:p>
        </w:tc>
        <w:tc>
          <w:tcPr>
            <w:tcW w:w="28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B71" w:rsidRPr="00195598" w:rsidRDefault="00A91B71" w:rsidP="00E87E6E">
            <w:pPr>
              <w:rPr>
                <w:color w:val="000000"/>
                <w:sz w:val="20"/>
                <w:szCs w:val="20"/>
              </w:rPr>
            </w:pPr>
            <w:r w:rsidRPr="00195598">
              <w:rPr>
                <w:color w:val="000000"/>
                <w:sz w:val="20"/>
                <w:szCs w:val="20"/>
              </w:rPr>
              <w:t xml:space="preserve">Comparative studies on nutritional quality of selected local varieties brown (unpolished) and white (polished) rice in </w:t>
            </w:r>
            <w:proofErr w:type="spellStart"/>
            <w:r w:rsidRPr="00195598">
              <w:rPr>
                <w:color w:val="000000"/>
                <w:sz w:val="20"/>
                <w:szCs w:val="20"/>
              </w:rPr>
              <w:t>Dinajpur</w:t>
            </w:r>
            <w:proofErr w:type="spellEnd"/>
            <w:r w:rsidRPr="00195598">
              <w:rPr>
                <w:color w:val="000000"/>
                <w:sz w:val="20"/>
                <w:szCs w:val="20"/>
              </w:rPr>
              <w:t xml:space="preserve"> district</w:t>
            </w:r>
          </w:p>
        </w:tc>
      </w:tr>
      <w:tr w:rsidR="00A91B71" w:rsidRPr="00195598" w:rsidTr="00195598">
        <w:trPr>
          <w:trHeight w:val="2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B71" w:rsidRPr="00195598" w:rsidRDefault="00A91B71" w:rsidP="00E87E6E">
            <w:pPr>
              <w:jc w:val="center"/>
              <w:rPr>
                <w:color w:val="000000"/>
                <w:sz w:val="20"/>
                <w:szCs w:val="20"/>
              </w:rPr>
            </w:pPr>
            <w:r w:rsidRPr="00195598">
              <w:rPr>
                <w:color w:val="000000"/>
                <w:sz w:val="20"/>
                <w:szCs w:val="20"/>
              </w:rPr>
              <w:t>97.</w:t>
            </w:r>
          </w:p>
        </w:tc>
        <w:tc>
          <w:tcPr>
            <w:tcW w:w="18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B71" w:rsidRPr="00195598" w:rsidRDefault="00A91B71" w:rsidP="00E87E6E">
            <w:pPr>
              <w:rPr>
                <w:color w:val="000000"/>
                <w:sz w:val="20"/>
                <w:szCs w:val="20"/>
              </w:rPr>
            </w:pPr>
            <w:r w:rsidRPr="00195598">
              <w:rPr>
                <w:color w:val="000000"/>
                <w:sz w:val="20"/>
                <w:szCs w:val="20"/>
              </w:rPr>
              <w:t xml:space="preserve">Dr. N. H. M. </w:t>
            </w:r>
            <w:proofErr w:type="spellStart"/>
            <w:r w:rsidRPr="00195598">
              <w:rPr>
                <w:color w:val="000000"/>
                <w:sz w:val="20"/>
                <w:szCs w:val="20"/>
              </w:rPr>
              <w:t>Rubel</w:t>
            </w:r>
            <w:proofErr w:type="spellEnd"/>
            <w:r w:rsidRPr="0019559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95598">
              <w:rPr>
                <w:color w:val="000000"/>
                <w:sz w:val="20"/>
                <w:szCs w:val="20"/>
              </w:rPr>
              <w:t>Mozumder</w:t>
            </w:r>
            <w:proofErr w:type="spellEnd"/>
            <w:r w:rsidRPr="00195598">
              <w:rPr>
                <w:color w:val="000000"/>
                <w:sz w:val="20"/>
                <w:szCs w:val="20"/>
              </w:rPr>
              <w:br/>
              <w:t>Associate Professor</w:t>
            </w:r>
            <w:r w:rsidRPr="00195598">
              <w:rPr>
                <w:color w:val="000000"/>
                <w:sz w:val="20"/>
                <w:szCs w:val="20"/>
              </w:rPr>
              <w:br/>
              <w:t>Dept. of Food Science and Nutrition</w:t>
            </w:r>
          </w:p>
        </w:tc>
        <w:tc>
          <w:tcPr>
            <w:tcW w:w="28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B71" w:rsidRPr="00195598" w:rsidRDefault="00A91B71" w:rsidP="00E87E6E">
            <w:pPr>
              <w:rPr>
                <w:color w:val="000000"/>
                <w:sz w:val="20"/>
                <w:szCs w:val="20"/>
              </w:rPr>
            </w:pPr>
            <w:r w:rsidRPr="00195598">
              <w:rPr>
                <w:color w:val="000000"/>
                <w:sz w:val="20"/>
                <w:szCs w:val="20"/>
              </w:rPr>
              <w:t xml:space="preserve">Impact of </w:t>
            </w:r>
            <w:proofErr w:type="spellStart"/>
            <w:r w:rsidRPr="00195598">
              <w:rPr>
                <w:color w:val="000000"/>
                <w:sz w:val="20"/>
                <w:szCs w:val="20"/>
              </w:rPr>
              <w:t>abamectin</w:t>
            </w:r>
            <w:proofErr w:type="spellEnd"/>
            <w:r w:rsidRPr="00195598">
              <w:rPr>
                <w:color w:val="000000"/>
                <w:sz w:val="20"/>
                <w:szCs w:val="20"/>
              </w:rPr>
              <w:t xml:space="preserve"> pesticide exposure on tea-leaf </w:t>
            </w:r>
            <w:proofErr w:type="spellStart"/>
            <w:r w:rsidRPr="00195598">
              <w:rPr>
                <w:color w:val="000000"/>
                <w:sz w:val="20"/>
                <w:szCs w:val="20"/>
              </w:rPr>
              <w:t>metabolome</w:t>
            </w:r>
            <w:proofErr w:type="spellEnd"/>
            <w:r w:rsidRPr="00195598">
              <w:rPr>
                <w:color w:val="000000"/>
                <w:sz w:val="20"/>
                <w:szCs w:val="20"/>
              </w:rPr>
              <w:t xml:space="preserve"> and tea quality: a metabolomics approach using </w:t>
            </w:r>
            <w:proofErr w:type="spellStart"/>
            <w:r w:rsidRPr="00195598">
              <w:rPr>
                <w:color w:val="000000"/>
                <w:sz w:val="20"/>
                <w:szCs w:val="20"/>
              </w:rPr>
              <w:t>lc-ms</w:t>
            </w:r>
            <w:proofErr w:type="spellEnd"/>
            <w:r w:rsidRPr="00195598">
              <w:rPr>
                <w:color w:val="000000"/>
                <w:sz w:val="20"/>
                <w:szCs w:val="20"/>
              </w:rPr>
              <w:t xml:space="preserve"> and </w:t>
            </w:r>
            <w:r w:rsidRPr="00195598">
              <w:rPr>
                <w:color w:val="000000"/>
                <w:sz w:val="20"/>
                <w:szCs w:val="20"/>
                <w:vertAlign w:val="superscript"/>
              </w:rPr>
              <w:t>1</w:t>
            </w:r>
            <w:r w:rsidRPr="00195598">
              <w:rPr>
                <w:color w:val="000000"/>
                <w:sz w:val="20"/>
                <w:szCs w:val="20"/>
              </w:rPr>
              <w:t xml:space="preserve">h </w:t>
            </w:r>
            <w:proofErr w:type="spellStart"/>
            <w:r w:rsidRPr="00195598">
              <w:rPr>
                <w:color w:val="000000"/>
                <w:sz w:val="20"/>
                <w:szCs w:val="20"/>
              </w:rPr>
              <w:t>nmr</w:t>
            </w:r>
            <w:proofErr w:type="spellEnd"/>
            <w:r w:rsidRPr="00195598">
              <w:rPr>
                <w:color w:val="000000"/>
                <w:sz w:val="20"/>
                <w:szCs w:val="20"/>
              </w:rPr>
              <w:t xml:space="preserve"> spectroscopy</w:t>
            </w:r>
          </w:p>
        </w:tc>
      </w:tr>
      <w:tr w:rsidR="00A91B71" w:rsidRPr="00195598" w:rsidTr="00195598">
        <w:trPr>
          <w:trHeight w:val="2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B71" w:rsidRPr="00195598" w:rsidRDefault="00A91B71" w:rsidP="00E87E6E">
            <w:pPr>
              <w:jc w:val="center"/>
              <w:rPr>
                <w:color w:val="000000"/>
                <w:sz w:val="20"/>
                <w:szCs w:val="20"/>
              </w:rPr>
            </w:pPr>
            <w:r w:rsidRPr="00195598">
              <w:rPr>
                <w:color w:val="000000"/>
                <w:sz w:val="20"/>
                <w:szCs w:val="20"/>
              </w:rPr>
              <w:t>98.</w:t>
            </w:r>
          </w:p>
        </w:tc>
        <w:tc>
          <w:tcPr>
            <w:tcW w:w="18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B71" w:rsidRPr="00195598" w:rsidRDefault="00A91B71" w:rsidP="00E87E6E">
            <w:pPr>
              <w:rPr>
                <w:color w:val="000000"/>
                <w:sz w:val="20"/>
                <w:szCs w:val="20"/>
              </w:rPr>
            </w:pPr>
            <w:r w:rsidRPr="00195598">
              <w:rPr>
                <w:color w:val="000000"/>
                <w:sz w:val="20"/>
                <w:szCs w:val="20"/>
              </w:rPr>
              <w:t xml:space="preserve">Md. </w:t>
            </w:r>
            <w:proofErr w:type="spellStart"/>
            <w:r w:rsidRPr="00195598">
              <w:rPr>
                <w:color w:val="000000"/>
                <w:sz w:val="20"/>
                <w:szCs w:val="20"/>
              </w:rPr>
              <w:t>Roknuzzaman</w:t>
            </w:r>
            <w:proofErr w:type="spellEnd"/>
            <w:r w:rsidRPr="00195598">
              <w:rPr>
                <w:color w:val="000000"/>
                <w:sz w:val="20"/>
                <w:szCs w:val="20"/>
              </w:rPr>
              <w:br/>
              <w:t>Assistant Professor</w:t>
            </w:r>
            <w:r w:rsidRPr="00195598">
              <w:rPr>
                <w:color w:val="000000"/>
                <w:sz w:val="20"/>
                <w:szCs w:val="20"/>
              </w:rPr>
              <w:br/>
              <w:t>Dept. of Civil Engineering</w:t>
            </w:r>
          </w:p>
        </w:tc>
        <w:tc>
          <w:tcPr>
            <w:tcW w:w="28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B71" w:rsidRPr="00195598" w:rsidRDefault="00A91B71" w:rsidP="00E87E6E">
            <w:pPr>
              <w:rPr>
                <w:color w:val="000000"/>
                <w:sz w:val="20"/>
                <w:szCs w:val="20"/>
              </w:rPr>
            </w:pPr>
            <w:r w:rsidRPr="00195598">
              <w:rPr>
                <w:color w:val="000000"/>
                <w:sz w:val="20"/>
                <w:szCs w:val="20"/>
              </w:rPr>
              <w:t>Pretreatment of aggregate obtained by concrete recycling to produce environment-friendly green concrete</w:t>
            </w:r>
          </w:p>
        </w:tc>
      </w:tr>
      <w:tr w:rsidR="00A91B71" w:rsidRPr="00195598" w:rsidTr="00195598">
        <w:trPr>
          <w:trHeight w:val="2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B71" w:rsidRPr="00195598" w:rsidRDefault="00A91B71" w:rsidP="00E87E6E">
            <w:pPr>
              <w:jc w:val="center"/>
              <w:rPr>
                <w:color w:val="000000"/>
                <w:sz w:val="20"/>
                <w:szCs w:val="20"/>
              </w:rPr>
            </w:pPr>
            <w:r w:rsidRPr="00195598">
              <w:rPr>
                <w:color w:val="000000"/>
                <w:sz w:val="20"/>
                <w:szCs w:val="20"/>
              </w:rPr>
              <w:t>99.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B71" w:rsidRPr="00195598" w:rsidRDefault="00A91B71" w:rsidP="00E87E6E">
            <w:pPr>
              <w:rPr>
                <w:color w:val="000000"/>
                <w:sz w:val="20"/>
                <w:szCs w:val="20"/>
              </w:rPr>
            </w:pPr>
            <w:r w:rsidRPr="00195598">
              <w:rPr>
                <w:color w:val="000000"/>
                <w:sz w:val="20"/>
                <w:szCs w:val="20"/>
              </w:rPr>
              <w:t xml:space="preserve">Prof. Dr. Md. </w:t>
            </w:r>
            <w:proofErr w:type="spellStart"/>
            <w:r w:rsidRPr="00195598">
              <w:rPr>
                <w:color w:val="000000"/>
                <w:sz w:val="20"/>
                <w:szCs w:val="20"/>
              </w:rPr>
              <w:t>Mostafizer</w:t>
            </w:r>
            <w:proofErr w:type="spellEnd"/>
            <w:r w:rsidRPr="0019559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95598">
              <w:rPr>
                <w:color w:val="000000"/>
                <w:sz w:val="20"/>
                <w:szCs w:val="20"/>
              </w:rPr>
              <w:t>Rahman</w:t>
            </w:r>
            <w:proofErr w:type="spellEnd"/>
            <w:r w:rsidRPr="00195598">
              <w:rPr>
                <w:color w:val="000000"/>
                <w:sz w:val="20"/>
                <w:szCs w:val="20"/>
              </w:rPr>
              <w:br/>
              <w:t>Dept. of Microbiology</w:t>
            </w:r>
          </w:p>
        </w:tc>
        <w:tc>
          <w:tcPr>
            <w:tcW w:w="28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B71" w:rsidRPr="00195598" w:rsidRDefault="00A91B71" w:rsidP="00E87E6E">
            <w:pPr>
              <w:rPr>
                <w:color w:val="000000"/>
                <w:sz w:val="20"/>
                <w:szCs w:val="20"/>
              </w:rPr>
            </w:pPr>
            <w:r w:rsidRPr="00195598">
              <w:rPr>
                <w:color w:val="000000"/>
                <w:sz w:val="20"/>
                <w:szCs w:val="20"/>
              </w:rPr>
              <w:t>Investigation on fowl adenovirus circulating in Bangladesh with development of effective vaccination program against identified isolates (continuation)</w:t>
            </w:r>
          </w:p>
        </w:tc>
      </w:tr>
      <w:tr w:rsidR="00A91B71" w:rsidRPr="00195598" w:rsidTr="00195598">
        <w:trPr>
          <w:trHeight w:val="2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B71" w:rsidRPr="00195598" w:rsidRDefault="00A91B71" w:rsidP="00E87E6E">
            <w:pPr>
              <w:jc w:val="center"/>
              <w:rPr>
                <w:color w:val="000000"/>
                <w:sz w:val="20"/>
                <w:szCs w:val="20"/>
              </w:rPr>
            </w:pPr>
            <w:r w:rsidRPr="00195598">
              <w:rPr>
                <w:color w:val="000000"/>
                <w:sz w:val="20"/>
                <w:szCs w:val="20"/>
              </w:rPr>
              <w:t>100.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B71" w:rsidRPr="00195598" w:rsidRDefault="00A91B71" w:rsidP="00E87E6E">
            <w:pPr>
              <w:rPr>
                <w:color w:val="000000"/>
                <w:sz w:val="20"/>
                <w:szCs w:val="20"/>
              </w:rPr>
            </w:pPr>
            <w:r w:rsidRPr="00195598">
              <w:rPr>
                <w:color w:val="000000"/>
                <w:sz w:val="20"/>
                <w:szCs w:val="20"/>
              </w:rPr>
              <w:t xml:space="preserve">Prof. Dr. Md. </w:t>
            </w:r>
            <w:proofErr w:type="spellStart"/>
            <w:r w:rsidRPr="00195598">
              <w:rPr>
                <w:color w:val="000000"/>
                <w:sz w:val="20"/>
                <w:szCs w:val="20"/>
              </w:rPr>
              <w:t>Khaled</w:t>
            </w:r>
            <w:proofErr w:type="spellEnd"/>
            <w:r w:rsidRPr="0019559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95598">
              <w:rPr>
                <w:color w:val="000000"/>
                <w:sz w:val="20"/>
                <w:szCs w:val="20"/>
              </w:rPr>
              <w:t>Hossain</w:t>
            </w:r>
            <w:proofErr w:type="spellEnd"/>
            <w:r w:rsidRPr="00195598">
              <w:rPr>
                <w:color w:val="000000"/>
                <w:sz w:val="20"/>
                <w:szCs w:val="20"/>
              </w:rPr>
              <w:br/>
              <w:t>Dept. of Microbiology</w:t>
            </w:r>
          </w:p>
        </w:tc>
        <w:tc>
          <w:tcPr>
            <w:tcW w:w="28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B71" w:rsidRPr="00195598" w:rsidRDefault="00A91B71" w:rsidP="00E87E6E">
            <w:pPr>
              <w:rPr>
                <w:color w:val="000000"/>
                <w:sz w:val="20"/>
                <w:szCs w:val="20"/>
              </w:rPr>
            </w:pPr>
            <w:r w:rsidRPr="00195598">
              <w:rPr>
                <w:color w:val="000000"/>
                <w:sz w:val="20"/>
                <w:szCs w:val="20"/>
              </w:rPr>
              <w:t xml:space="preserve">Molecular characterization of antibiotic resistant bacteria causing diseases in goat at </w:t>
            </w:r>
            <w:proofErr w:type="spellStart"/>
            <w:r w:rsidRPr="00195598">
              <w:rPr>
                <w:color w:val="000000"/>
                <w:sz w:val="20"/>
                <w:szCs w:val="20"/>
              </w:rPr>
              <w:t>Dinajpur</w:t>
            </w:r>
            <w:proofErr w:type="spellEnd"/>
            <w:r w:rsidRPr="00195598">
              <w:rPr>
                <w:color w:val="000000"/>
                <w:sz w:val="20"/>
                <w:szCs w:val="20"/>
              </w:rPr>
              <w:t xml:space="preserve"> district</w:t>
            </w:r>
          </w:p>
        </w:tc>
      </w:tr>
      <w:tr w:rsidR="00A91B71" w:rsidRPr="00195598" w:rsidTr="00195598">
        <w:trPr>
          <w:trHeight w:val="2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B71" w:rsidRPr="00195598" w:rsidRDefault="00A91B71" w:rsidP="00E87E6E">
            <w:pPr>
              <w:jc w:val="center"/>
              <w:rPr>
                <w:color w:val="000000"/>
                <w:sz w:val="20"/>
                <w:szCs w:val="20"/>
              </w:rPr>
            </w:pPr>
            <w:r w:rsidRPr="00195598">
              <w:rPr>
                <w:color w:val="000000"/>
                <w:sz w:val="20"/>
                <w:szCs w:val="20"/>
              </w:rPr>
              <w:t>101.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B71" w:rsidRPr="00195598" w:rsidRDefault="00A91B71" w:rsidP="00E87E6E">
            <w:pPr>
              <w:rPr>
                <w:color w:val="000000"/>
                <w:sz w:val="20"/>
                <w:szCs w:val="20"/>
              </w:rPr>
            </w:pPr>
            <w:r w:rsidRPr="00195598">
              <w:rPr>
                <w:color w:val="000000"/>
                <w:sz w:val="20"/>
                <w:szCs w:val="20"/>
              </w:rPr>
              <w:t xml:space="preserve">Prof. Dr. Mir </w:t>
            </w:r>
            <w:proofErr w:type="spellStart"/>
            <w:r w:rsidRPr="00195598">
              <w:rPr>
                <w:color w:val="000000"/>
                <w:sz w:val="20"/>
                <w:szCs w:val="20"/>
              </w:rPr>
              <w:t>Rowshan</w:t>
            </w:r>
            <w:proofErr w:type="spellEnd"/>
            <w:r w:rsidRPr="0019559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95598">
              <w:rPr>
                <w:color w:val="000000"/>
                <w:sz w:val="20"/>
                <w:szCs w:val="20"/>
              </w:rPr>
              <w:t>Akter</w:t>
            </w:r>
            <w:proofErr w:type="spellEnd"/>
            <w:r w:rsidRPr="00195598">
              <w:rPr>
                <w:color w:val="000000"/>
                <w:sz w:val="20"/>
                <w:szCs w:val="20"/>
              </w:rPr>
              <w:br/>
              <w:t>Dept. of Microbiology</w:t>
            </w:r>
          </w:p>
        </w:tc>
        <w:tc>
          <w:tcPr>
            <w:tcW w:w="28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B71" w:rsidRPr="00195598" w:rsidRDefault="00A91B71" w:rsidP="00E87E6E">
            <w:pPr>
              <w:rPr>
                <w:color w:val="000000"/>
                <w:sz w:val="20"/>
                <w:szCs w:val="20"/>
              </w:rPr>
            </w:pPr>
            <w:r w:rsidRPr="00195598">
              <w:rPr>
                <w:color w:val="000000"/>
                <w:sz w:val="20"/>
                <w:szCs w:val="20"/>
              </w:rPr>
              <w:t xml:space="preserve">Isolation, identification characterization of vibrio </w:t>
            </w:r>
            <w:proofErr w:type="spellStart"/>
            <w:r w:rsidRPr="00195598">
              <w:rPr>
                <w:color w:val="000000"/>
                <w:sz w:val="20"/>
                <w:szCs w:val="20"/>
              </w:rPr>
              <w:t>colerae</w:t>
            </w:r>
            <w:proofErr w:type="spellEnd"/>
            <w:r w:rsidRPr="00195598">
              <w:rPr>
                <w:color w:val="000000"/>
                <w:sz w:val="20"/>
                <w:szCs w:val="20"/>
              </w:rPr>
              <w:t xml:space="preserve">                                                                           from human stool with </w:t>
            </w:r>
            <w:proofErr w:type="spellStart"/>
            <w:r w:rsidRPr="00195598">
              <w:rPr>
                <w:color w:val="000000"/>
                <w:sz w:val="20"/>
                <w:szCs w:val="20"/>
              </w:rPr>
              <w:t>antibiogram</w:t>
            </w:r>
            <w:proofErr w:type="spellEnd"/>
            <w:r w:rsidRPr="00195598">
              <w:rPr>
                <w:color w:val="000000"/>
                <w:sz w:val="20"/>
                <w:szCs w:val="20"/>
              </w:rPr>
              <w:t xml:space="preserve"> study</w:t>
            </w:r>
          </w:p>
        </w:tc>
      </w:tr>
      <w:tr w:rsidR="00A91B71" w:rsidRPr="00195598" w:rsidTr="00195598">
        <w:trPr>
          <w:trHeight w:val="2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B71" w:rsidRPr="00195598" w:rsidRDefault="00A91B71" w:rsidP="00E87E6E">
            <w:pPr>
              <w:jc w:val="center"/>
              <w:rPr>
                <w:color w:val="000000"/>
                <w:sz w:val="20"/>
                <w:szCs w:val="20"/>
              </w:rPr>
            </w:pPr>
            <w:r w:rsidRPr="00195598">
              <w:rPr>
                <w:color w:val="000000"/>
                <w:sz w:val="20"/>
                <w:szCs w:val="20"/>
              </w:rPr>
              <w:t>102.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B71" w:rsidRPr="00195598" w:rsidRDefault="00A91B71" w:rsidP="00E87E6E">
            <w:pPr>
              <w:rPr>
                <w:color w:val="000000"/>
                <w:sz w:val="20"/>
                <w:szCs w:val="20"/>
              </w:rPr>
            </w:pPr>
            <w:r w:rsidRPr="00195598">
              <w:rPr>
                <w:color w:val="000000"/>
                <w:sz w:val="20"/>
                <w:szCs w:val="20"/>
              </w:rPr>
              <w:t xml:space="preserve">Dr. Md. </w:t>
            </w:r>
            <w:proofErr w:type="spellStart"/>
            <w:r w:rsidRPr="00195598">
              <w:rPr>
                <w:color w:val="000000"/>
                <w:sz w:val="20"/>
                <w:szCs w:val="20"/>
              </w:rPr>
              <w:t>Fakhruzzaman</w:t>
            </w:r>
            <w:proofErr w:type="spellEnd"/>
            <w:r w:rsidRPr="00195598">
              <w:rPr>
                <w:color w:val="000000"/>
                <w:sz w:val="20"/>
                <w:szCs w:val="20"/>
              </w:rPr>
              <w:br/>
              <w:t>Associate Professor</w:t>
            </w:r>
            <w:r w:rsidRPr="00195598">
              <w:rPr>
                <w:color w:val="000000"/>
                <w:sz w:val="20"/>
                <w:szCs w:val="20"/>
              </w:rPr>
              <w:br/>
              <w:t>Dept. of Microbiology</w:t>
            </w:r>
          </w:p>
        </w:tc>
        <w:tc>
          <w:tcPr>
            <w:tcW w:w="28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B71" w:rsidRPr="00195598" w:rsidRDefault="00A91B71" w:rsidP="00E87E6E">
            <w:pPr>
              <w:rPr>
                <w:color w:val="000000"/>
                <w:sz w:val="20"/>
                <w:szCs w:val="20"/>
              </w:rPr>
            </w:pPr>
            <w:r w:rsidRPr="00195598">
              <w:rPr>
                <w:color w:val="000000"/>
                <w:sz w:val="20"/>
                <w:szCs w:val="20"/>
              </w:rPr>
              <w:t xml:space="preserve">Identification of food borne bacteria from Ready-to-Eat (RTE) foods sold in </w:t>
            </w:r>
            <w:proofErr w:type="spellStart"/>
            <w:r w:rsidRPr="00195598">
              <w:rPr>
                <w:color w:val="000000"/>
                <w:sz w:val="20"/>
                <w:szCs w:val="20"/>
              </w:rPr>
              <w:t>Dinajpur</w:t>
            </w:r>
            <w:proofErr w:type="spellEnd"/>
            <w:r w:rsidRPr="0019559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95598">
              <w:rPr>
                <w:color w:val="000000"/>
                <w:sz w:val="20"/>
                <w:szCs w:val="20"/>
              </w:rPr>
              <w:t>Sadar</w:t>
            </w:r>
            <w:proofErr w:type="spellEnd"/>
            <w:r w:rsidRPr="0019559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95598">
              <w:rPr>
                <w:color w:val="000000"/>
                <w:sz w:val="20"/>
                <w:szCs w:val="20"/>
              </w:rPr>
              <w:t>Upazila</w:t>
            </w:r>
            <w:proofErr w:type="spellEnd"/>
            <w:r w:rsidRPr="00195598">
              <w:rPr>
                <w:color w:val="000000"/>
                <w:sz w:val="20"/>
                <w:szCs w:val="20"/>
              </w:rPr>
              <w:t xml:space="preserve"> and determination of antimicrobial susceptibility patterns of the isolated bacteria</w:t>
            </w:r>
          </w:p>
        </w:tc>
      </w:tr>
      <w:tr w:rsidR="00A91B71" w:rsidRPr="00195598" w:rsidTr="00195598">
        <w:trPr>
          <w:trHeight w:val="2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B71" w:rsidRPr="00195598" w:rsidRDefault="00A91B71" w:rsidP="00E87E6E">
            <w:pPr>
              <w:jc w:val="center"/>
              <w:rPr>
                <w:color w:val="000000"/>
                <w:sz w:val="20"/>
                <w:szCs w:val="20"/>
              </w:rPr>
            </w:pPr>
            <w:r w:rsidRPr="00195598">
              <w:rPr>
                <w:color w:val="000000"/>
                <w:sz w:val="20"/>
                <w:szCs w:val="20"/>
              </w:rPr>
              <w:t>103.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B71" w:rsidRPr="00195598" w:rsidRDefault="00A91B71" w:rsidP="00E87E6E">
            <w:pPr>
              <w:rPr>
                <w:color w:val="000000"/>
                <w:sz w:val="20"/>
                <w:szCs w:val="20"/>
              </w:rPr>
            </w:pPr>
            <w:r w:rsidRPr="00195598">
              <w:rPr>
                <w:color w:val="000000"/>
                <w:sz w:val="20"/>
                <w:szCs w:val="20"/>
              </w:rPr>
              <w:t xml:space="preserve">Dr. </w:t>
            </w:r>
            <w:proofErr w:type="spellStart"/>
            <w:r w:rsidRPr="00195598">
              <w:rPr>
                <w:color w:val="000000"/>
                <w:sz w:val="20"/>
                <w:szCs w:val="20"/>
              </w:rPr>
              <w:t>Nazmi</w:t>
            </w:r>
            <w:proofErr w:type="spellEnd"/>
            <w:r w:rsidRPr="0019559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95598">
              <w:rPr>
                <w:color w:val="000000"/>
                <w:sz w:val="20"/>
                <w:szCs w:val="20"/>
              </w:rPr>
              <w:t>Ara</w:t>
            </w:r>
            <w:proofErr w:type="spellEnd"/>
            <w:r w:rsidRPr="00195598">
              <w:rPr>
                <w:color w:val="000000"/>
                <w:sz w:val="20"/>
                <w:szCs w:val="20"/>
              </w:rPr>
              <w:t xml:space="preserve"> Rumi</w:t>
            </w:r>
            <w:r w:rsidRPr="00195598">
              <w:rPr>
                <w:color w:val="000000"/>
                <w:sz w:val="20"/>
                <w:szCs w:val="20"/>
              </w:rPr>
              <w:br/>
              <w:t>Assistant Professor</w:t>
            </w:r>
            <w:r w:rsidRPr="00195598">
              <w:rPr>
                <w:color w:val="000000"/>
                <w:sz w:val="20"/>
                <w:szCs w:val="20"/>
              </w:rPr>
              <w:br/>
              <w:t>Dept. of Microbiology</w:t>
            </w:r>
          </w:p>
        </w:tc>
        <w:tc>
          <w:tcPr>
            <w:tcW w:w="28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B71" w:rsidRPr="00195598" w:rsidRDefault="00A91B71" w:rsidP="00E87E6E">
            <w:pPr>
              <w:rPr>
                <w:color w:val="000000"/>
                <w:sz w:val="20"/>
                <w:szCs w:val="20"/>
              </w:rPr>
            </w:pPr>
            <w:r w:rsidRPr="00195598">
              <w:rPr>
                <w:color w:val="000000"/>
                <w:sz w:val="20"/>
                <w:szCs w:val="20"/>
              </w:rPr>
              <w:t>Molecular characterization of diarrhea causing gram negative enteric bacteria isolated from environmental waste sources (soil and water) and study of their antibiotic resistance profiles</w:t>
            </w:r>
          </w:p>
        </w:tc>
      </w:tr>
      <w:tr w:rsidR="00A91B71" w:rsidRPr="00195598" w:rsidTr="00195598">
        <w:trPr>
          <w:trHeight w:val="2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B71" w:rsidRPr="00195598" w:rsidRDefault="00A91B71" w:rsidP="00E87E6E">
            <w:pPr>
              <w:jc w:val="center"/>
              <w:rPr>
                <w:color w:val="000000"/>
                <w:sz w:val="20"/>
                <w:szCs w:val="20"/>
              </w:rPr>
            </w:pPr>
            <w:r w:rsidRPr="00195598">
              <w:rPr>
                <w:color w:val="000000"/>
                <w:sz w:val="20"/>
                <w:szCs w:val="20"/>
              </w:rPr>
              <w:t>104.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B71" w:rsidRPr="00195598" w:rsidRDefault="00A91B71" w:rsidP="00E87E6E">
            <w:pPr>
              <w:rPr>
                <w:color w:val="000000"/>
                <w:sz w:val="20"/>
                <w:szCs w:val="20"/>
              </w:rPr>
            </w:pPr>
            <w:r w:rsidRPr="00195598">
              <w:rPr>
                <w:color w:val="000000"/>
                <w:sz w:val="20"/>
                <w:szCs w:val="20"/>
              </w:rPr>
              <w:t xml:space="preserve">Prof. Dr. Md. </w:t>
            </w:r>
            <w:proofErr w:type="spellStart"/>
            <w:r w:rsidRPr="00195598">
              <w:rPr>
                <w:color w:val="000000"/>
                <w:sz w:val="20"/>
                <w:szCs w:val="20"/>
              </w:rPr>
              <w:t>Nazrul</w:t>
            </w:r>
            <w:proofErr w:type="spellEnd"/>
            <w:r w:rsidRPr="00195598">
              <w:rPr>
                <w:color w:val="000000"/>
                <w:sz w:val="20"/>
                <w:szCs w:val="20"/>
              </w:rPr>
              <w:t xml:space="preserve"> Islam</w:t>
            </w:r>
            <w:r w:rsidRPr="00195598">
              <w:rPr>
                <w:color w:val="000000"/>
                <w:sz w:val="20"/>
                <w:szCs w:val="20"/>
              </w:rPr>
              <w:br/>
              <w:t>Dept. of Pathology &amp; Parasitology</w:t>
            </w:r>
          </w:p>
        </w:tc>
        <w:tc>
          <w:tcPr>
            <w:tcW w:w="28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B71" w:rsidRPr="00195598" w:rsidRDefault="00A91B71" w:rsidP="00E87E6E">
            <w:pPr>
              <w:rPr>
                <w:color w:val="000000"/>
                <w:sz w:val="20"/>
                <w:szCs w:val="20"/>
              </w:rPr>
            </w:pPr>
            <w:proofErr w:type="spellStart"/>
            <w:r w:rsidRPr="00195598">
              <w:rPr>
                <w:color w:val="000000"/>
                <w:sz w:val="20"/>
                <w:szCs w:val="20"/>
              </w:rPr>
              <w:t>Effectivity</w:t>
            </w:r>
            <w:proofErr w:type="spellEnd"/>
            <w:r w:rsidRPr="00195598">
              <w:rPr>
                <w:color w:val="000000"/>
                <w:sz w:val="20"/>
                <w:szCs w:val="20"/>
              </w:rPr>
              <w:t xml:space="preserve"> of different commercial vaccines against challenges of local isolate of VVIBDV in broiler chickens </w:t>
            </w:r>
          </w:p>
        </w:tc>
      </w:tr>
      <w:tr w:rsidR="00A91B71" w:rsidRPr="00195598" w:rsidTr="00195598">
        <w:trPr>
          <w:trHeight w:val="2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B71" w:rsidRPr="00195598" w:rsidRDefault="00A91B71" w:rsidP="00E87E6E">
            <w:pPr>
              <w:jc w:val="center"/>
              <w:rPr>
                <w:color w:val="000000"/>
                <w:sz w:val="20"/>
                <w:szCs w:val="20"/>
              </w:rPr>
            </w:pPr>
            <w:r w:rsidRPr="00195598">
              <w:rPr>
                <w:color w:val="000000"/>
                <w:sz w:val="20"/>
                <w:szCs w:val="20"/>
              </w:rPr>
              <w:t>105.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B71" w:rsidRPr="00195598" w:rsidRDefault="00A91B71" w:rsidP="00E87E6E">
            <w:pPr>
              <w:rPr>
                <w:color w:val="000000"/>
                <w:sz w:val="20"/>
                <w:szCs w:val="20"/>
              </w:rPr>
            </w:pPr>
            <w:r w:rsidRPr="00195598">
              <w:rPr>
                <w:color w:val="000000"/>
                <w:sz w:val="20"/>
                <w:szCs w:val="20"/>
              </w:rPr>
              <w:t xml:space="preserve">Dr. Md. </w:t>
            </w:r>
            <w:proofErr w:type="spellStart"/>
            <w:r w:rsidRPr="00195598">
              <w:rPr>
                <w:color w:val="000000"/>
                <w:sz w:val="20"/>
                <w:szCs w:val="20"/>
              </w:rPr>
              <w:t>Mominul</w:t>
            </w:r>
            <w:proofErr w:type="spellEnd"/>
            <w:r w:rsidRPr="00195598">
              <w:rPr>
                <w:color w:val="000000"/>
                <w:sz w:val="20"/>
                <w:szCs w:val="20"/>
              </w:rPr>
              <w:t xml:space="preserve"> Islam</w:t>
            </w:r>
            <w:r w:rsidRPr="00195598">
              <w:rPr>
                <w:color w:val="000000"/>
                <w:sz w:val="20"/>
                <w:szCs w:val="20"/>
              </w:rPr>
              <w:br/>
              <w:t>Assistant Professor</w:t>
            </w:r>
            <w:r w:rsidRPr="00195598">
              <w:rPr>
                <w:color w:val="000000"/>
                <w:sz w:val="20"/>
                <w:szCs w:val="20"/>
              </w:rPr>
              <w:br/>
              <w:t>Dept. of Pathology and Parasitology</w:t>
            </w:r>
          </w:p>
        </w:tc>
        <w:tc>
          <w:tcPr>
            <w:tcW w:w="28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B71" w:rsidRPr="00195598" w:rsidRDefault="00A91B71" w:rsidP="00E87E6E">
            <w:pPr>
              <w:rPr>
                <w:color w:val="000000"/>
                <w:sz w:val="20"/>
                <w:szCs w:val="20"/>
              </w:rPr>
            </w:pPr>
            <w:r w:rsidRPr="00195598">
              <w:rPr>
                <w:color w:val="000000"/>
                <w:sz w:val="20"/>
                <w:szCs w:val="20"/>
              </w:rPr>
              <w:t xml:space="preserve">Prevalence and pathology of chlamydia </w:t>
            </w:r>
            <w:proofErr w:type="spellStart"/>
            <w:r w:rsidRPr="00195598">
              <w:rPr>
                <w:color w:val="000000"/>
                <w:sz w:val="20"/>
                <w:szCs w:val="20"/>
              </w:rPr>
              <w:t>psittaci</w:t>
            </w:r>
            <w:proofErr w:type="spellEnd"/>
            <w:r w:rsidRPr="00195598">
              <w:rPr>
                <w:color w:val="000000"/>
                <w:sz w:val="20"/>
                <w:szCs w:val="20"/>
              </w:rPr>
              <w:t xml:space="preserve"> infection in chicken</w:t>
            </w:r>
          </w:p>
        </w:tc>
      </w:tr>
      <w:tr w:rsidR="00A91B71" w:rsidRPr="00195598" w:rsidTr="00195598">
        <w:trPr>
          <w:trHeight w:val="2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B71" w:rsidRPr="00195598" w:rsidRDefault="00A91B71" w:rsidP="00E87E6E">
            <w:pPr>
              <w:jc w:val="center"/>
              <w:rPr>
                <w:color w:val="000000"/>
                <w:sz w:val="20"/>
                <w:szCs w:val="20"/>
              </w:rPr>
            </w:pPr>
            <w:r w:rsidRPr="00195598">
              <w:rPr>
                <w:color w:val="000000"/>
                <w:sz w:val="20"/>
                <w:szCs w:val="20"/>
              </w:rPr>
              <w:t>106.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B71" w:rsidRPr="00195598" w:rsidRDefault="00A91B71" w:rsidP="00E87E6E">
            <w:pPr>
              <w:rPr>
                <w:color w:val="000000"/>
                <w:sz w:val="20"/>
                <w:szCs w:val="20"/>
              </w:rPr>
            </w:pPr>
            <w:r w:rsidRPr="00195598">
              <w:rPr>
                <w:color w:val="000000"/>
                <w:sz w:val="20"/>
                <w:szCs w:val="20"/>
              </w:rPr>
              <w:t xml:space="preserve">Prof. Dr. </w:t>
            </w:r>
            <w:proofErr w:type="spellStart"/>
            <w:r w:rsidRPr="00195598">
              <w:rPr>
                <w:color w:val="000000"/>
                <w:sz w:val="20"/>
                <w:szCs w:val="20"/>
              </w:rPr>
              <w:t>Mst</w:t>
            </w:r>
            <w:proofErr w:type="spellEnd"/>
            <w:r w:rsidRPr="00195598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195598">
              <w:rPr>
                <w:color w:val="000000"/>
                <w:sz w:val="20"/>
                <w:szCs w:val="20"/>
              </w:rPr>
              <w:t>Afroza</w:t>
            </w:r>
            <w:proofErr w:type="spellEnd"/>
            <w:r w:rsidRPr="0019559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95598">
              <w:rPr>
                <w:color w:val="000000"/>
                <w:sz w:val="20"/>
                <w:szCs w:val="20"/>
              </w:rPr>
              <w:t>Khatun</w:t>
            </w:r>
            <w:proofErr w:type="spellEnd"/>
            <w:r w:rsidRPr="00195598">
              <w:rPr>
                <w:color w:val="000000"/>
                <w:sz w:val="20"/>
                <w:szCs w:val="20"/>
              </w:rPr>
              <w:br/>
              <w:t>Dept. of Dairy &amp; Poultry Science</w:t>
            </w:r>
          </w:p>
        </w:tc>
        <w:tc>
          <w:tcPr>
            <w:tcW w:w="28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B71" w:rsidRPr="00195598" w:rsidRDefault="00A91B71" w:rsidP="00E87E6E">
            <w:pPr>
              <w:rPr>
                <w:color w:val="000000"/>
                <w:sz w:val="20"/>
                <w:szCs w:val="20"/>
              </w:rPr>
            </w:pPr>
            <w:r w:rsidRPr="00195598">
              <w:rPr>
                <w:color w:val="000000"/>
                <w:sz w:val="20"/>
                <w:szCs w:val="20"/>
              </w:rPr>
              <w:t xml:space="preserve">Dietary supplementation of different protein source feed ingredients on production performance, egg quality and gut micro flora of laying hens </w:t>
            </w:r>
          </w:p>
        </w:tc>
      </w:tr>
      <w:tr w:rsidR="00A91B71" w:rsidRPr="00195598" w:rsidTr="00195598">
        <w:trPr>
          <w:trHeight w:val="2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B71" w:rsidRPr="00195598" w:rsidRDefault="00A91B71" w:rsidP="00E87E6E">
            <w:pPr>
              <w:jc w:val="center"/>
              <w:rPr>
                <w:color w:val="000000"/>
                <w:sz w:val="20"/>
                <w:szCs w:val="20"/>
              </w:rPr>
            </w:pPr>
            <w:r w:rsidRPr="00195598">
              <w:rPr>
                <w:color w:val="000000"/>
                <w:sz w:val="20"/>
                <w:szCs w:val="20"/>
              </w:rPr>
              <w:t>107.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B71" w:rsidRPr="00195598" w:rsidRDefault="00A91B71" w:rsidP="00E87E6E">
            <w:pPr>
              <w:rPr>
                <w:color w:val="000000"/>
                <w:sz w:val="20"/>
                <w:szCs w:val="20"/>
              </w:rPr>
            </w:pPr>
            <w:r w:rsidRPr="00195598">
              <w:rPr>
                <w:color w:val="000000"/>
                <w:sz w:val="20"/>
                <w:szCs w:val="20"/>
              </w:rPr>
              <w:t xml:space="preserve">Prof. Dr. </w:t>
            </w:r>
            <w:proofErr w:type="spellStart"/>
            <w:r w:rsidRPr="00195598">
              <w:rPr>
                <w:color w:val="000000"/>
                <w:sz w:val="20"/>
                <w:szCs w:val="20"/>
              </w:rPr>
              <w:t>TaheraYeasmin</w:t>
            </w:r>
            <w:proofErr w:type="spellEnd"/>
            <w:r w:rsidRPr="00195598">
              <w:rPr>
                <w:color w:val="000000"/>
                <w:sz w:val="20"/>
                <w:szCs w:val="20"/>
              </w:rPr>
              <w:br/>
              <w:t>Dept. of Dairy &amp; Poultry Science</w:t>
            </w:r>
          </w:p>
        </w:tc>
        <w:tc>
          <w:tcPr>
            <w:tcW w:w="28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B71" w:rsidRPr="00195598" w:rsidRDefault="00A91B71" w:rsidP="00E87E6E">
            <w:pPr>
              <w:rPr>
                <w:color w:val="000000"/>
                <w:sz w:val="20"/>
                <w:szCs w:val="20"/>
              </w:rPr>
            </w:pPr>
            <w:r w:rsidRPr="00195598">
              <w:rPr>
                <w:color w:val="000000"/>
                <w:sz w:val="20"/>
                <w:szCs w:val="20"/>
              </w:rPr>
              <w:t>Serum biochemical profile and performance of broiler chickens fed ration enriched with star gooseberry (</w:t>
            </w:r>
            <w:proofErr w:type="spellStart"/>
            <w:r w:rsidRPr="00195598">
              <w:rPr>
                <w:i/>
                <w:iCs/>
                <w:color w:val="000000"/>
                <w:sz w:val="20"/>
                <w:szCs w:val="20"/>
              </w:rPr>
              <w:t>Phyllanthus</w:t>
            </w:r>
            <w:proofErr w:type="spellEnd"/>
            <w:r w:rsidRPr="00195598"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95598">
              <w:rPr>
                <w:i/>
                <w:iCs/>
                <w:color w:val="000000"/>
                <w:sz w:val="20"/>
                <w:szCs w:val="20"/>
              </w:rPr>
              <w:t>acidus</w:t>
            </w:r>
            <w:proofErr w:type="spellEnd"/>
            <w:r w:rsidRPr="00195598"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195598">
              <w:rPr>
                <w:color w:val="000000"/>
                <w:sz w:val="20"/>
                <w:szCs w:val="20"/>
              </w:rPr>
              <w:t>l</w:t>
            </w:r>
            <w:r w:rsidRPr="00195598">
              <w:rPr>
                <w:i/>
                <w:iCs/>
                <w:color w:val="000000"/>
                <w:sz w:val="20"/>
                <w:szCs w:val="20"/>
              </w:rPr>
              <w:t>.</w:t>
            </w:r>
            <w:r w:rsidRPr="00195598">
              <w:rPr>
                <w:color w:val="000000"/>
                <w:sz w:val="20"/>
                <w:szCs w:val="20"/>
              </w:rPr>
              <w:t>)</w:t>
            </w:r>
          </w:p>
        </w:tc>
      </w:tr>
      <w:tr w:rsidR="00A91B71" w:rsidRPr="00195598" w:rsidTr="00195598">
        <w:trPr>
          <w:trHeight w:val="2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B71" w:rsidRPr="00195598" w:rsidRDefault="00A91B71" w:rsidP="00E87E6E">
            <w:pPr>
              <w:jc w:val="center"/>
              <w:rPr>
                <w:color w:val="000000"/>
                <w:sz w:val="20"/>
                <w:szCs w:val="20"/>
              </w:rPr>
            </w:pPr>
            <w:r w:rsidRPr="00195598">
              <w:rPr>
                <w:color w:val="000000"/>
                <w:sz w:val="20"/>
                <w:szCs w:val="20"/>
              </w:rPr>
              <w:t>108.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B71" w:rsidRPr="00195598" w:rsidRDefault="00A91B71" w:rsidP="00E87E6E">
            <w:pPr>
              <w:rPr>
                <w:color w:val="000000"/>
                <w:sz w:val="20"/>
                <w:szCs w:val="20"/>
              </w:rPr>
            </w:pPr>
            <w:r w:rsidRPr="00195598">
              <w:rPr>
                <w:color w:val="000000"/>
                <w:sz w:val="20"/>
                <w:szCs w:val="20"/>
              </w:rPr>
              <w:t xml:space="preserve">Prof. Dr. Md. </w:t>
            </w:r>
            <w:proofErr w:type="spellStart"/>
            <w:r w:rsidRPr="00195598">
              <w:rPr>
                <w:color w:val="000000"/>
                <w:sz w:val="20"/>
                <w:szCs w:val="20"/>
              </w:rPr>
              <w:t>Najmul</w:t>
            </w:r>
            <w:proofErr w:type="spellEnd"/>
            <w:r w:rsidRPr="00195598">
              <w:rPr>
                <w:color w:val="000000"/>
                <w:sz w:val="20"/>
                <w:szCs w:val="20"/>
              </w:rPr>
              <w:t xml:space="preserve"> Hassan </w:t>
            </w:r>
            <w:proofErr w:type="spellStart"/>
            <w:r w:rsidRPr="00195598">
              <w:rPr>
                <w:color w:val="000000"/>
                <w:sz w:val="20"/>
                <w:szCs w:val="20"/>
              </w:rPr>
              <w:t>Parvez</w:t>
            </w:r>
            <w:proofErr w:type="spellEnd"/>
            <w:r w:rsidRPr="00195598">
              <w:rPr>
                <w:color w:val="000000"/>
                <w:sz w:val="20"/>
                <w:szCs w:val="20"/>
              </w:rPr>
              <w:br/>
              <w:t>Dept. of Anatomy &amp; Histology</w:t>
            </w:r>
          </w:p>
        </w:tc>
        <w:tc>
          <w:tcPr>
            <w:tcW w:w="28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B71" w:rsidRPr="00195598" w:rsidRDefault="00A91B71" w:rsidP="00E87E6E">
            <w:pPr>
              <w:rPr>
                <w:color w:val="000000"/>
                <w:sz w:val="20"/>
                <w:szCs w:val="20"/>
              </w:rPr>
            </w:pPr>
            <w:r w:rsidRPr="00195598">
              <w:rPr>
                <w:color w:val="000000"/>
                <w:sz w:val="20"/>
                <w:szCs w:val="20"/>
              </w:rPr>
              <w:t xml:space="preserve">Study on postnatal development of squab and egg </w:t>
            </w:r>
            <w:proofErr w:type="spellStart"/>
            <w:r w:rsidRPr="00195598">
              <w:rPr>
                <w:color w:val="000000"/>
                <w:sz w:val="20"/>
                <w:szCs w:val="20"/>
              </w:rPr>
              <w:t>morphometry</w:t>
            </w:r>
            <w:proofErr w:type="spellEnd"/>
            <w:r w:rsidRPr="00195598">
              <w:rPr>
                <w:color w:val="000000"/>
                <w:sz w:val="20"/>
                <w:szCs w:val="20"/>
              </w:rPr>
              <w:t xml:space="preserve"> of different breeds of pigeon available at northern </w:t>
            </w:r>
            <w:proofErr w:type="spellStart"/>
            <w:r w:rsidRPr="00195598">
              <w:rPr>
                <w:color w:val="000000"/>
                <w:sz w:val="20"/>
                <w:szCs w:val="20"/>
              </w:rPr>
              <w:t>Dinajpur</w:t>
            </w:r>
            <w:proofErr w:type="spellEnd"/>
            <w:r w:rsidRPr="00195598">
              <w:rPr>
                <w:color w:val="000000"/>
                <w:sz w:val="20"/>
                <w:szCs w:val="20"/>
              </w:rPr>
              <w:t xml:space="preserve"> district in Bangladesh</w:t>
            </w:r>
          </w:p>
        </w:tc>
      </w:tr>
      <w:tr w:rsidR="00A91B71" w:rsidRPr="00195598" w:rsidTr="00195598">
        <w:trPr>
          <w:trHeight w:val="2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B71" w:rsidRPr="00195598" w:rsidRDefault="00A91B71" w:rsidP="00E87E6E">
            <w:pPr>
              <w:jc w:val="center"/>
              <w:rPr>
                <w:color w:val="000000"/>
                <w:sz w:val="20"/>
                <w:szCs w:val="20"/>
              </w:rPr>
            </w:pPr>
            <w:r w:rsidRPr="00195598">
              <w:rPr>
                <w:color w:val="000000"/>
                <w:sz w:val="20"/>
                <w:szCs w:val="20"/>
              </w:rPr>
              <w:t>109.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B71" w:rsidRPr="00195598" w:rsidRDefault="00A91B71" w:rsidP="00E87E6E">
            <w:pPr>
              <w:rPr>
                <w:color w:val="000000"/>
                <w:sz w:val="20"/>
                <w:szCs w:val="20"/>
              </w:rPr>
            </w:pPr>
            <w:r w:rsidRPr="00195598">
              <w:rPr>
                <w:color w:val="000000"/>
                <w:sz w:val="20"/>
                <w:szCs w:val="20"/>
              </w:rPr>
              <w:t xml:space="preserve">Prof. Dr. Md. </w:t>
            </w:r>
            <w:proofErr w:type="spellStart"/>
            <w:r w:rsidRPr="00195598">
              <w:rPr>
                <w:color w:val="000000"/>
                <w:sz w:val="20"/>
                <w:szCs w:val="20"/>
              </w:rPr>
              <w:t>Tohedar</w:t>
            </w:r>
            <w:proofErr w:type="spellEnd"/>
            <w:r w:rsidRPr="0019559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95598">
              <w:rPr>
                <w:color w:val="000000"/>
                <w:sz w:val="20"/>
                <w:szCs w:val="20"/>
              </w:rPr>
              <w:t>Rahman</w:t>
            </w:r>
            <w:proofErr w:type="spellEnd"/>
            <w:r w:rsidRPr="00195598">
              <w:rPr>
                <w:color w:val="000000"/>
                <w:sz w:val="20"/>
                <w:szCs w:val="20"/>
              </w:rPr>
              <w:br/>
              <w:t>Dept. of Anatomy &amp; Histology</w:t>
            </w:r>
          </w:p>
        </w:tc>
        <w:tc>
          <w:tcPr>
            <w:tcW w:w="28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B71" w:rsidRPr="00195598" w:rsidRDefault="00A91B71" w:rsidP="00E87E6E">
            <w:pPr>
              <w:rPr>
                <w:color w:val="000000"/>
                <w:sz w:val="20"/>
                <w:szCs w:val="20"/>
              </w:rPr>
            </w:pPr>
            <w:r w:rsidRPr="00195598">
              <w:rPr>
                <w:color w:val="000000"/>
                <w:sz w:val="20"/>
                <w:szCs w:val="20"/>
              </w:rPr>
              <w:t xml:space="preserve">Effect of low dose exposure to </w:t>
            </w:r>
            <w:proofErr w:type="spellStart"/>
            <w:r w:rsidRPr="00195598">
              <w:rPr>
                <w:color w:val="000000"/>
                <w:sz w:val="20"/>
                <w:szCs w:val="20"/>
              </w:rPr>
              <w:t>endosulfan</w:t>
            </w:r>
            <w:proofErr w:type="spellEnd"/>
            <w:r w:rsidRPr="00195598">
              <w:rPr>
                <w:color w:val="000000"/>
                <w:sz w:val="20"/>
                <w:szCs w:val="20"/>
              </w:rPr>
              <w:t xml:space="preserve"> (an </w:t>
            </w:r>
            <w:proofErr w:type="spellStart"/>
            <w:r w:rsidRPr="00195598">
              <w:rPr>
                <w:color w:val="000000"/>
                <w:sz w:val="20"/>
                <w:szCs w:val="20"/>
              </w:rPr>
              <w:t>organochlorine</w:t>
            </w:r>
            <w:proofErr w:type="spellEnd"/>
            <w:r w:rsidRPr="00195598">
              <w:rPr>
                <w:color w:val="000000"/>
                <w:sz w:val="20"/>
                <w:szCs w:val="20"/>
              </w:rPr>
              <w:t xml:space="preserve"> pesticide) on morphological and hormonal aspect of female reproductive system of rabbit</w:t>
            </w:r>
          </w:p>
        </w:tc>
      </w:tr>
      <w:tr w:rsidR="00A91B71" w:rsidRPr="00195598" w:rsidTr="00195598">
        <w:trPr>
          <w:trHeight w:val="2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B71" w:rsidRPr="00195598" w:rsidRDefault="00A91B71" w:rsidP="00E87E6E">
            <w:pPr>
              <w:jc w:val="center"/>
              <w:rPr>
                <w:color w:val="000000"/>
                <w:sz w:val="20"/>
                <w:szCs w:val="20"/>
              </w:rPr>
            </w:pPr>
            <w:r w:rsidRPr="00195598">
              <w:rPr>
                <w:color w:val="000000"/>
                <w:sz w:val="20"/>
                <w:szCs w:val="20"/>
              </w:rPr>
              <w:t>110.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B71" w:rsidRPr="00195598" w:rsidRDefault="00A91B71" w:rsidP="00E87E6E">
            <w:pPr>
              <w:rPr>
                <w:color w:val="000000"/>
                <w:sz w:val="20"/>
                <w:szCs w:val="20"/>
              </w:rPr>
            </w:pPr>
            <w:r w:rsidRPr="00195598">
              <w:rPr>
                <w:color w:val="000000"/>
                <w:sz w:val="20"/>
                <w:szCs w:val="20"/>
              </w:rPr>
              <w:t xml:space="preserve">Dr. Md. </w:t>
            </w:r>
            <w:proofErr w:type="spellStart"/>
            <w:r w:rsidRPr="00195598">
              <w:rPr>
                <w:color w:val="000000"/>
                <w:sz w:val="20"/>
                <w:szCs w:val="20"/>
              </w:rPr>
              <w:t>Sadequl</w:t>
            </w:r>
            <w:proofErr w:type="spellEnd"/>
            <w:r w:rsidRPr="00195598">
              <w:rPr>
                <w:color w:val="000000"/>
                <w:sz w:val="20"/>
                <w:szCs w:val="20"/>
              </w:rPr>
              <w:t xml:space="preserve"> Islam</w:t>
            </w:r>
            <w:r w:rsidRPr="00195598">
              <w:rPr>
                <w:color w:val="000000"/>
                <w:sz w:val="20"/>
                <w:szCs w:val="20"/>
              </w:rPr>
              <w:br/>
              <w:t>Assistant Professor</w:t>
            </w:r>
            <w:r w:rsidRPr="00195598">
              <w:rPr>
                <w:color w:val="000000"/>
                <w:sz w:val="20"/>
                <w:szCs w:val="20"/>
              </w:rPr>
              <w:br/>
              <w:t>Dept. of Anatomy &amp; Histology</w:t>
            </w:r>
          </w:p>
        </w:tc>
        <w:tc>
          <w:tcPr>
            <w:tcW w:w="28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B71" w:rsidRPr="00195598" w:rsidRDefault="00A91B71" w:rsidP="00E87E6E">
            <w:pPr>
              <w:rPr>
                <w:color w:val="000000"/>
                <w:sz w:val="20"/>
                <w:szCs w:val="20"/>
              </w:rPr>
            </w:pPr>
            <w:r w:rsidRPr="00195598">
              <w:rPr>
                <w:color w:val="000000"/>
                <w:sz w:val="20"/>
                <w:szCs w:val="20"/>
              </w:rPr>
              <w:t>Effects of 2G, 3G and 4G mobile radiation on the development of chicken embryo</w:t>
            </w:r>
          </w:p>
        </w:tc>
      </w:tr>
      <w:tr w:rsidR="00A91B71" w:rsidRPr="00195598" w:rsidTr="00195598">
        <w:trPr>
          <w:trHeight w:val="2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B71" w:rsidRPr="00195598" w:rsidRDefault="00A91B71" w:rsidP="00E87E6E">
            <w:pPr>
              <w:jc w:val="center"/>
              <w:rPr>
                <w:color w:val="000000"/>
                <w:sz w:val="20"/>
                <w:szCs w:val="20"/>
              </w:rPr>
            </w:pPr>
            <w:r w:rsidRPr="00195598">
              <w:rPr>
                <w:color w:val="000000"/>
                <w:sz w:val="20"/>
                <w:szCs w:val="20"/>
              </w:rPr>
              <w:t>111.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B71" w:rsidRPr="00195598" w:rsidRDefault="00A91B71" w:rsidP="00E87E6E">
            <w:pPr>
              <w:rPr>
                <w:color w:val="000000"/>
                <w:sz w:val="20"/>
                <w:szCs w:val="20"/>
              </w:rPr>
            </w:pPr>
            <w:r w:rsidRPr="00195598">
              <w:rPr>
                <w:color w:val="000000"/>
                <w:sz w:val="20"/>
                <w:szCs w:val="20"/>
              </w:rPr>
              <w:t xml:space="preserve">Dr. Khadija Al </w:t>
            </w:r>
            <w:proofErr w:type="spellStart"/>
            <w:r w:rsidRPr="00195598">
              <w:rPr>
                <w:color w:val="000000"/>
                <w:sz w:val="20"/>
                <w:szCs w:val="20"/>
              </w:rPr>
              <w:t>Ferdous</w:t>
            </w:r>
            <w:proofErr w:type="spellEnd"/>
            <w:r w:rsidRPr="00195598">
              <w:rPr>
                <w:color w:val="000000"/>
                <w:sz w:val="20"/>
                <w:szCs w:val="20"/>
              </w:rPr>
              <w:br/>
            </w:r>
            <w:r w:rsidRPr="00195598">
              <w:rPr>
                <w:color w:val="000000"/>
                <w:sz w:val="20"/>
                <w:szCs w:val="20"/>
              </w:rPr>
              <w:lastRenderedPageBreak/>
              <w:t>Assistant Professor</w:t>
            </w:r>
            <w:r w:rsidRPr="00195598">
              <w:rPr>
                <w:color w:val="000000"/>
                <w:sz w:val="20"/>
                <w:szCs w:val="20"/>
              </w:rPr>
              <w:br/>
              <w:t>Dept. of Anatomy &amp; Histology</w:t>
            </w:r>
          </w:p>
        </w:tc>
        <w:tc>
          <w:tcPr>
            <w:tcW w:w="28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B71" w:rsidRPr="00195598" w:rsidRDefault="00A91B71" w:rsidP="00E87E6E">
            <w:pPr>
              <w:rPr>
                <w:color w:val="000000"/>
                <w:sz w:val="20"/>
                <w:szCs w:val="20"/>
              </w:rPr>
            </w:pPr>
            <w:proofErr w:type="spellStart"/>
            <w:r w:rsidRPr="00195598">
              <w:rPr>
                <w:color w:val="000000"/>
                <w:sz w:val="20"/>
                <w:szCs w:val="20"/>
              </w:rPr>
              <w:lastRenderedPageBreak/>
              <w:t>Histomorphological</w:t>
            </w:r>
            <w:proofErr w:type="spellEnd"/>
            <w:r w:rsidRPr="00195598">
              <w:rPr>
                <w:color w:val="000000"/>
                <w:sz w:val="20"/>
                <w:szCs w:val="20"/>
              </w:rPr>
              <w:t xml:space="preserve"> characteristics of pre and </w:t>
            </w:r>
            <w:proofErr w:type="spellStart"/>
            <w:r w:rsidRPr="00195598">
              <w:rPr>
                <w:color w:val="000000"/>
                <w:sz w:val="20"/>
                <w:szCs w:val="20"/>
              </w:rPr>
              <w:t>postmilking</w:t>
            </w:r>
            <w:proofErr w:type="spellEnd"/>
            <w:r w:rsidRPr="00195598">
              <w:rPr>
                <w:color w:val="000000"/>
                <w:sz w:val="20"/>
                <w:szCs w:val="20"/>
              </w:rPr>
              <w:t xml:space="preserve"> teats </w:t>
            </w:r>
            <w:r w:rsidRPr="00195598">
              <w:rPr>
                <w:color w:val="000000"/>
                <w:sz w:val="20"/>
                <w:szCs w:val="20"/>
              </w:rPr>
              <w:lastRenderedPageBreak/>
              <w:t>and their associations with risk of clinical mastitis in dairy cows in northern part of Bangladesh</w:t>
            </w:r>
          </w:p>
        </w:tc>
      </w:tr>
      <w:tr w:rsidR="00A91B71" w:rsidRPr="00195598" w:rsidTr="00195598">
        <w:trPr>
          <w:trHeight w:val="2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B71" w:rsidRPr="00195598" w:rsidRDefault="00A91B71" w:rsidP="00E87E6E">
            <w:pPr>
              <w:jc w:val="center"/>
              <w:rPr>
                <w:color w:val="000000"/>
                <w:sz w:val="20"/>
                <w:szCs w:val="20"/>
              </w:rPr>
            </w:pPr>
            <w:r w:rsidRPr="00195598">
              <w:rPr>
                <w:color w:val="000000"/>
                <w:sz w:val="20"/>
                <w:szCs w:val="20"/>
              </w:rPr>
              <w:lastRenderedPageBreak/>
              <w:t>112.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B71" w:rsidRPr="00195598" w:rsidRDefault="00A91B71" w:rsidP="00E87E6E">
            <w:pPr>
              <w:rPr>
                <w:color w:val="000000"/>
                <w:sz w:val="20"/>
                <w:szCs w:val="20"/>
              </w:rPr>
            </w:pPr>
            <w:r w:rsidRPr="00195598">
              <w:rPr>
                <w:color w:val="000000"/>
                <w:sz w:val="20"/>
                <w:szCs w:val="20"/>
              </w:rPr>
              <w:t xml:space="preserve">Md. </w:t>
            </w:r>
            <w:proofErr w:type="spellStart"/>
            <w:r w:rsidRPr="00195598">
              <w:rPr>
                <w:color w:val="000000"/>
                <w:sz w:val="20"/>
                <w:szCs w:val="20"/>
              </w:rPr>
              <w:t>Nurul</w:t>
            </w:r>
            <w:proofErr w:type="spellEnd"/>
            <w:r w:rsidRPr="00195598">
              <w:rPr>
                <w:color w:val="000000"/>
                <w:sz w:val="20"/>
                <w:szCs w:val="20"/>
              </w:rPr>
              <w:t xml:space="preserve"> Amin</w:t>
            </w:r>
            <w:r w:rsidRPr="00195598">
              <w:rPr>
                <w:color w:val="000000"/>
                <w:sz w:val="20"/>
                <w:szCs w:val="20"/>
              </w:rPr>
              <w:br/>
              <w:t>Assistant professor</w:t>
            </w:r>
            <w:r w:rsidRPr="00195598">
              <w:rPr>
                <w:color w:val="000000"/>
                <w:sz w:val="20"/>
                <w:szCs w:val="20"/>
              </w:rPr>
              <w:br/>
              <w:t>Animal Science and Nutrition</w:t>
            </w:r>
          </w:p>
        </w:tc>
        <w:tc>
          <w:tcPr>
            <w:tcW w:w="28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B71" w:rsidRPr="00195598" w:rsidRDefault="00A91B71" w:rsidP="00E87E6E">
            <w:pPr>
              <w:rPr>
                <w:color w:val="000000"/>
                <w:sz w:val="20"/>
                <w:szCs w:val="20"/>
              </w:rPr>
            </w:pPr>
            <w:r w:rsidRPr="00195598">
              <w:rPr>
                <w:color w:val="000000"/>
                <w:sz w:val="20"/>
                <w:szCs w:val="20"/>
              </w:rPr>
              <w:t xml:space="preserve">Organic and inorganic minerals in </w:t>
            </w:r>
            <w:proofErr w:type="spellStart"/>
            <w:r w:rsidRPr="00195598">
              <w:rPr>
                <w:color w:val="000000"/>
                <w:sz w:val="20"/>
                <w:szCs w:val="20"/>
              </w:rPr>
              <w:t>Sonali</w:t>
            </w:r>
            <w:proofErr w:type="spellEnd"/>
            <w:r w:rsidRPr="00195598">
              <w:rPr>
                <w:color w:val="000000"/>
                <w:sz w:val="20"/>
                <w:szCs w:val="20"/>
              </w:rPr>
              <w:t xml:space="preserve"> chicken diets: Effect on production performance and meat quality</w:t>
            </w:r>
          </w:p>
        </w:tc>
      </w:tr>
      <w:tr w:rsidR="00A91B71" w:rsidRPr="00195598" w:rsidTr="00195598">
        <w:trPr>
          <w:trHeight w:val="2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B71" w:rsidRPr="00195598" w:rsidRDefault="00A91B71" w:rsidP="00E87E6E">
            <w:pPr>
              <w:jc w:val="center"/>
              <w:rPr>
                <w:color w:val="000000"/>
                <w:sz w:val="20"/>
                <w:szCs w:val="20"/>
              </w:rPr>
            </w:pPr>
            <w:r w:rsidRPr="00195598">
              <w:rPr>
                <w:color w:val="000000"/>
                <w:sz w:val="20"/>
                <w:szCs w:val="20"/>
              </w:rPr>
              <w:t>113.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B71" w:rsidRPr="00195598" w:rsidRDefault="00A91B71" w:rsidP="00E87E6E">
            <w:pPr>
              <w:rPr>
                <w:color w:val="000000"/>
                <w:sz w:val="20"/>
                <w:szCs w:val="20"/>
              </w:rPr>
            </w:pPr>
            <w:r w:rsidRPr="00195598">
              <w:rPr>
                <w:color w:val="000000"/>
                <w:sz w:val="20"/>
                <w:szCs w:val="20"/>
              </w:rPr>
              <w:t xml:space="preserve">Dr. Md. </w:t>
            </w:r>
            <w:proofErr w:type="spellStart"/>
            <w:r w:rsidRPr="00195598">
              <w:rPr>
                <w:color w:val="000000"/>
                <w:sz w:val="20"/>
                <w:szCs w:val="20"/>
              </w:rPr>
              <w:t>Rashedul</w:t>
            </w:r>
            <w:proofErr w:type="spellEnd"/>
            <w:r w:rsidRPr="00195598">
              <w:rPr>
                <w:color w:val="000000"/>
                <w:sz w:val="20"/>
                <w:szCs w:val="20"/>
              </w:rPr>
              <w:t xml:space="preserve"> Islam</w:t>
            </w:r>
            <w:r w:rsidRPr="00195598">
              <w:rPr>
                <w:color w:val="000000"/>
                <w:sz w:val="20"/>
                <w:szCs w:val="20"/>
              </w:rPr>
              <w:br/>
              <w:t>Associate Professor</w:t>
            </w:r>
            <w:r w:rsidRPr="00195598">
              <w:rPr>
                <w:color w:val="000000"/>
                <w:sz w:val="20"/>
                <w:szCs w:val="20"/>
              </w:rPr>
              <w:br/>
              <w:t>Dept. of Genetics and Animal Breeding</w:t>
            </w:r>
          </w:p>
        </w:tc>
        <w:tc>
          <w:tcPr>
            <w:tcW w:w="28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B71" w:rsidRPr="00195598" w:rsidRDefault="00A91B71" w:rsidP="00E87E6E">
            <w:pPr>
              <w:rPr>
                <w:color w:val="000000"/>
                <w:sz w:val="20"/>
                <w:szCs w:val="20"/>
              </w:rPr>
            </w:pPr>
            <w:r w:rsidRPr="00195598">
              <w:rPr>
                <w:color w:val="000000"/>
                <w:sz w:val="20"/>
                <w:szCs w:val="20"/>
              </w:rPr>
              <w:t>Toxic effects of inorganic arsenic on body growth and different organs of adult female mice</w:t>
            </w:r>
          </w:p>
        </w:tc>
      </w:tr>
      <w:tr w:rsidR="00A91B71" w:rsidRPr="00195598" w:rsidTr="00195598">
        <w:trPr>
          <w:trHeight w:val="2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B71" w:rsidRPr="00195598" w:rsidRDefault="00A91B71" w:rsidP="00E87E6E">
            <w:pPr>
              <w:jc w:val="center"/>
              <w:rPr>
                <w:color w:val="000000"/>
                <w:sz w:val="20"/>
                <w:szCs w:val="20"/>
              </w:rPr>
            </w:pPr>
            <w:r w:rsidRPr="00195598">
              <w:rPr>
                <w:color w:val="000000"/>
                <w:sz w:val="20"/>
                <w:szCs w:val="20"/>
              </w:rPr>
              <w:t>114.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B71" w:rsidRPr="00195598" w:rsidRDefault="00A91B71" w:rsidP="00E87E6E">
            <w:pPr>
              <w:rPr>
                <w:color w:val="000000"/>
                <w:sz w:val="20"/>
                <w:szCs w:val="20"/>
              </w:rPr>
            </w:pPr>
            <w:r w:rsidRPr="00195598">
              <w:rPr>
                <w:color w:val="000000"/>
                <w:sz w:val="20"/>
                <w:szCs w:val="20"/>
              </w:rPr>
              <w:t xml:space="preserve">Prof. Dr. Begum </w:t>
            </w:r>
            <w:proofErr w:type="spellStart"/>
            <w:r w:rsidRPr="00195598">
              <w:rPr>
                <w:color w:val="000000"/>
                <w:sz w:val="20"/>
                <w:szCs w:val="20"/>
              </w:rPr>
              <w:t>Fatema</w:t>
            </w:r>
            <w:proofErr w:type="spellEnd"/>
            <w:r w:rsidRPr="0019559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95598">
              <w:rPr>
                <w:color w:val="000000"/>
                <w:sz w:val="20"/>
                <w:szCs w:val="20"/>
              </w:rPr>
              <w:t>Zohara</w:t>
            </w:r>
            <w:proofErr w:type="spellEnd"/>
            <w:r w:rsidRPr="00195598">
              <w:rPr>
                <w:color w:val="000000"/>
                <w:sz w:val="20"/>
                <w:szCs w:val="20"/>
              </w:rPr>
              <w:br/>
              <w:t>Dept. of Medicine, Surgery and Obstetrics</w:t>
            </w:r>
          </w:p>
        </w:tc>
        <w:tc>
          <w:tcPr>
            <w:tcW w:w="28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B71" w:rsidRPr="00195598" w:rsidRDefault="00A91B71" w:rsidP="00E87E6E">
            <w:pPr>
              <w:rPr>
                <w:color w:val="000000"/>
                <w:sz w:val="20"/>
                <w:szCs w:val="20"/>
              </w:rPr>
            </w:pPr>
            <w:r w:rsidRPr="00195598">
              <w:rPr>
                <w:color w:val="000000"/>
                <w:sz w:val="20"/>
                <w:szCs w:val="20"/>
              </w:rPr>
              <w:t>Growth performance, testicular morphometric traits and semen quality of rabbit buck supplemented with dietary zinc</w:t>
            </w:r>
          </w:p>
        </w:tc>
      </w:tr>
      <w:tr w:rsidR="00A91B71" w:rsidRPr="00195598" w:rsidTr="00195598">
        <w:trPr>
          <w:trHeight w:val="2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B71" w:rsidRPr="00195598" w:rsidRDefault="00A91B71" w:rsidP="00E87E6E">
            <w:pPr>
              <w:jc w:val="center"/>
              <w:rPr>
                <w:color w:val="000000"/>
                <w:sz w:val="20"/>
                <w:szCs w:val="20"/>
              </w:rPr>
            </w:pPr>
            <w:r w:rsidRPr="00195598">
              <w:rPr>
                <w:color w:val="000000"/>
                <w:sz w:val="20"/>
                <w:szCs w:val="20"/>
              </w:rPr>
              <w:t>115.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B71" w:rsidRPr="00195598" w:rsidRDefault="00A91B71" w:rsidP="00E87E6E">
            <w:pPr>
              <w:rPr>
                <w:color w:val="000000"/>
                <w:sz w:val="20"/>
                <w:szCs w:val="20"/>
              </w:rPr>
            </w:pPr>
            <w:r w:rsidRPr="00195598">
              <w:rPr>
                <w:color w:val="000000"/>
                <w:sz w:val="20"/>
                <w:szCs w:val="20"/>
              </w:rPr>
              <w:t xml:space="preserve">Prof. Dr. </w:t>
            </w:r>
            <w:proofErr w:type="spellStart"/>
            <w:r w:rsidRPr="00195598">
              <w:rPr>
                <w:color w:val="000000"/>
                <w:sz w:val="20"/>
                <w:szCs w:val="20"/>
              </w:rPr>
              <w:t>Umme</w:t>
            </w:r>
            <w:proofErr w:type="spellEnd"/>
            <w:r w:rsidRPr="0019559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95598">
              <w:rPr>
                <w:color w:val="000000"/>
                <w:sz w:val="20"/>
                <w:szCs w:val="20"/>
              </w:rPr>
              <w:t>Kulsum</w:t>
            </w:r>
            <w:proofErr w:type="spellEnd"/>
            <w:r w:rsidRPr="00195598">
              <w:rPr>
                <w:color w:val="000000"/>
                <w:sz w:val="20"/>
                <w:szCs w:val="20"/>
              </w:rPr>
              <w:t xml:space="preserve"> Rima</w:t>
            </w:r>
            <w:r w:rsidRPr="00195598">
              <w:rPr>
                <w:color w:val="000000"/>
                <w:sz w:val="20"/>
                <w:szCs w:val="20"/>
              </w:rPr>
              <w:br/>
              <w:t>Dept. of Medicine, Surgery and Obstetrics</w:t>
            </w:r>
          </w:p>
        </w:tc>
        <w:tc>
          <w:tcPr>
            <w:tcW w:w="28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B71" w:rsidRPr="00195598" w:rsidRDefault="00A91B71" w:rsidP="00E87E6E">
            <w:pPr>
              <w:rPr>
                <w:color w:val="000000"/>
                <w:sz w:val="20"/>
                <w:szCs w:val="20"/>
              </w:rPr>
            </w:pPr>
            <w:r w:rsidRPr="00195598">
              <w:rPr>
                <w:color w:val="000000"/>
                <w:sz w:val="20"/>
                <w:szCs w:val="20"/>
              </w:rPr>
              <w:t xml:space="preserve">Comparative efficacy of </w:t>
            </w:r>
            <w:proofErr w:type="spellStart"/>
            <w:r w:rsidRPr="00195598">
              <w:rPr>
                <w:color w:val="000000"/>
                <w:sz w:val="20"/>
                <w:szCs w:val="20"/>
              </w:rPr>
              <w:t>anaesthetic</w:t>
            </w:r>
            <w:proofErr w:type="spellEnd"/>
            <w:r w:rsidRPr="00195598">
              <w:rPr>
                <w:color w:val="000000"/>
                <w:sz w:val="20"/>
                <w:szCs w:val="20"/>
              </w:rPr>
              <w:t xml:space="preserve"> drugs for </w:t>
            </w:r>
            <w:proofErr w:type="spellStart"/>
            <w:r w:rsidRPr="00195598">
              <w:rPr>
                <w:color w:val="000000"/>
                <w:sz w:val="20"/>
                <w:szCs w:val="20"/>
              </w:rPr>
              <w:t>cornual</w:t>
            </w:r>
            <w:proofErr w:type="spellEnd"/>
            <w:r w:rsidRPr="00195598">
              <w:rPr>
                <w:color w:val="000000"/>
                <w:sz w:val="20"/>
                <w:szCs w:val="20"/>
              </w:rPr>
              <w:t xml:space="preserve"> nerve block in Black Bengal goats</w:t>
            </w:r>
          </w:p>
        </w:tc>
      </w:tr>
      <w:tr w:rsidR="00A91B71" w:rsidRPr="00195598" w:rsidTr="00195598">
        <w:trPr>
          <w:trHeight w:val="2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B71" w:rsidRPr="00195598" w:rsidRDefault="00A91B71" w:rsidP="00E87E6E">
            <w:pPr>
              <w:jc w:val="center"/>
              <w:rPr>
                <w:color w:val="000000"/>
                <w:sz w:val="20"/>
                <w:szCs w:val="20"/>
              </w:rPr>
            </w:pPr>
            <w:r w:rsidRPr="00195598">
              <w:rPr>
                <w:color w:val="000000"/>
                <w:sz w:val="20"/>
                <w:szCs w:val="20"/>
              </w:rPr>
              <w:t>116.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B71" w:rsidRPr="00195598" w:rsidRDefault="00A91B71" w:rsidP="00E87E6E">
            <w:pPr>
              <w:rPr>
                <w:color w:val="000000"/>
                <w:sz w:val="20"/>
                <w:szCs w:val="20"/>
              </w:rPr>
            </w:pPr>
            <w:r w:rsidRPr="00195598">
              <w:rPr>
                <w:color w:val="000000"/>
                <w:sz w:val="20"/>
                <w:szCs w:val="20"/>
              </w:rPr>
              <w:t xml:space="preserve">Prof. Dr. Mohammad </w:t>
            </w:r>
            <w:proofErr w:type="spellStart"/>
            <w:r w:rsidRPr="00195598">
              <w:rPr>
                <w:color w:val="000000"/>
                <w:sz w:val="20"/>
                <w:szCs w:val="20"/>
              </w:rPr>
              <w:t>Saiful</w:t>
            </w:r>
            <w:proofErr w:type="spellEnd"/>
            <w:r w:rsidRPr="00195598">
              <w:rPr>
                <w:color w:val="000000"/>
                <w:sz w:val="20"/>
                <w:szCs w:val="20"/>
              </w:rPr>
              <w:t xml:space="preserve"> Islam</w:t>
            </w:r>
            <w:r w:rsidRPr="00195598">
              <w:rPr>
                <w:color w:val="000000"/>
                <w:sz w:val="20"/>
                <w:szCs w:val="20"/>
              </w:rPr>
              <w:br/>
              <w:t>Dept. of Medicine, Surgery and Obstetrics</w:t>
            </w:r>
          </w:p>
        </w:tc>
        <w:tc>
          <w:tcPr>
            <w:tcW w:w="28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B71" w:rsidRPr="00195598" w:rsidRDefault="00A91B71" w:rsidP="00E87E6E">
            <w:pPr>
              <w:rPr>
                <w:color w:val="000000"/>
                <w:sz w:val="20"/>
                <w:szCs w:val="20"/>
              </w:rPr>
            </w:pPr>
            <w:r w:rsidRPr="00195598">
              <w:rPr>
                <w:color w:val="000000"/>
                <w:sz w:val="20"/>
                <w:szCs w:val="20"/>
              </w:rPr>
              <w:t xml:space="preserve">Radiographic evaluation of </w:t>
            </w:r>
            <w:proofErr w:type="spellStart"/>
            <w:r w:rsidRPr="00195598">
              <w:rPr>
                <w:color w:val="000000"/>
                <w:sz w:val="20"/>
                <w:szCs w:val="20"/>
              </w:rPr>
              <w:t>iohexolumum</w:t>
            </w:r>
            <w:proofErr w:type="spellEnd"/>
            <w:r w:rsidRPr="00195598">
              <w:rPr>
                <w:color w:val="000000"/>
                <w:sz w:val="20"/>
                <w:szCs w:val="20"/>
              </w:rPr>
              <w:t xml:space="preserve"> as contrast agent in rabbit urinary system model</w:t>
            </w:r>
          </w:p>
        </w:tc>
      </w:tr>
      <w:tr w:rsidR="00A91B71" w:rsidRPr="00195598" w:rsidTr="00195598">
        <w:trPr>
          <w:trHeight w:val="2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B71" w:rsidRPr="00195598" w:rsidRDefault="00A91B71" w:rsidP="00E87E6E">
            <w:pPr>
              <w:jc w:val="center"/>
              <w:rPr>
                <w:color w:val="000000"/>
                <w:sz w:val="20"/>
                <w:szCs w:val="20"/>
              </w:rPr>
            </w:pPr>
            <w:r w:rsidRPr="00195598">
              <w:rPr>
                <w:color w:val="000000"/>
                <w:sz w:val="20"/>
                <w:szCs w:val="20"/>
              </w:rPr>
              <w:t>117.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B71" w:rsidRPr="00195598" w:rsidRDefault="00A91B71" w:rsidP="00E87E6E">
            <w:pPr>
              <w:rPr>
                <w:color w:val="000000"/>
                <w:sz w:val="20"/>
                <w:szCs w:val="20"/>
              </w:rPr>
            </w:pPr>
            <w:r w:rsidRPr="00195598">
              <w:rPr>
                <w:color w:val="000000"/>
                <w:sz w:val="20"/>
                <w:szCs w:val="20"/>
              </w:rPr>
              <w:t xml:space="preserve">Prof. Dr. Md. </w:t>
            </w:r>
            <w:proofErr w:type="spellStart"/>
            <w:r w:rsidRPr="00195598">
              <w:rPr>
                <w:color w:val="000000"/>
                <w:sz w:val="20"/>
                <w:szCs w:val="20"/>
              </w:rPr>
              <w:t>Faruk</w:t>
            </w:r>
            <w:proofErr w:type="spellEnd"/>
            <w:r w:rsidRPr="00195598">
              <w:rPr>
                <w:color w:val="000000"/>
                <w:sz w:val="20"/>
                <w:szCs w:val="20"/>
              </w:rPr>
              <w:t xml:space="preserve"> Islam</w:t>
            </w:r>
            <w:r w:rsidRPr="00195598">
              <w:rPr>
                <w:color w:val="000000"/>
                <w:sz w:val="20"/>
                <w:szCs w:val="20"/>
              </w:rPr>
              <w:br/>
              <w:t>Dept. of Medicine, Surgery and Obstetrics</w:t>
            </w:r>
          </w:p>
        </w:tc>
        <w:tc>
          <w:tcPr>
            <w:tcW w:w="28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B71" w:rsidRPr="00195598" w:rsidRDefault="00A91B71" w:rsidP="00E87E6E">
            <w:pPr>
              <w:rPr>
                <w:color w:val="000000"/>
                <w:sz w:val="20"/>
                <w:szCs w:val="20"/>
              </w:rPr>
            </w:pPr>
            <w:r w:rsidRPr="00195598">
              <w:rPr>
                <w:color w:val="000000"/>
                <w:sz w:val="20"/>
                <w:szCs w:val="20"/>
              </w:rPr>
              <w:t xml:space="preserve">Effects of honey supplementation into </w:t>
            </w:r>
            <w:proofErr w:type="spellStart"/>
            <w:r w:rsidRPr="00195598">
              <w:rPr>
                <w:color w:val="000000"/>
                <w:sz w:val="20"/>
                <w:szCs w:val="20"/>
              </w:rPr>
              <w:t>tris</w:t>
            </w:r>
            <w:proofErr w:type="spellEnd"/>
            <w:r w:rsidRPr="00195598">
              <w:rPr>
                <w:color w:val="000000"/>
                <w:sz w:val="20"/>
                <w:szCs w:val="20"/>
              </w:rPr>
              <w:t>-based extender on Black Bengal buck semen preservation</w:t>
            </w:r>
          </w:p>
        </w:tc>
      </w:tr>
      <w:tr w:rsidR="00A91B71" w:rsidRPr="00195598" w:rsidTr="00195598">
        <w:trPr>
          <w:trHeight w:val="2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B71" w:rsidRPr="00195598" w:rsidRDefault="00A91B71" w:rsidP="00E87E6E">
            <w:pPr>
              <w:jc w:val="center"/>
              <w:rPr>
                <w:color w:val="000000"/>
                <w:sz w:val="20"/>
                <w:szCs w:val="20"/>
              </w:rPr>
            </w:pPr>
            <w:r w:rsidRPr="00195598">
              <w:rPr>
                <w:color w:val="000000"/>
                <w:sz w:val="20"/>
                <w:szCs w:val="20"/>
              </w:rPr>
              <w:t>118.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B71" w:rsidRPr="00195598" w:rsidRDefault="00A91B71" w:rsidP="00E87E6E">
            <w:pPr>
              <w:rPr>
                <w:color w:val="000000"/>
                <w:sz w:val="20"/>
                <w:szCs w:val="20"/>
              </w:rPr>
            </w:pPr>
            <w:r w:rsidRPr="00195598">
              <w:rPr>
                <w:color w:val="000000"/>
                <w:sz w:val="20"/>
                <w:szCs w:val="20"/>
              </w:rPr>
              <w:t xml:space="preserve">Prof. Dr. </w:t>
            </w:r>
            <w:proofErr w:type="spellStart"/>
            <w:r w:rsidRPr="00195598">
              <w:rPr>
                <w:color w:val="000000"/>
                <w:sz w:val="20"/>
                <w:szCs w:val="20"/>
              </w:rPr>
              <w:t>Rakibul</w:t>
            </w:r>
            <w:proofErr w:type="spellEnd"/>
            <w:r w:rsidRPr="00195598">
              <w:rPr>
                <w:color w:val="000000"/>
                <w:sz w:val="20"/>
                <w:szCs w:val="20"/>
              </w:rPr>
              <w:t xml:space="preserve"> Islam</w:t>
            </w:r>
            <w:r w:rsidRPr="00195598">
              <w:rPr>
                <w:color w:val="000000"/>
                <w:sz w:val="20"/>
                <w:szCs w:val="20"/>
              </w:rPr>
              <w:br/>
              <w:t>Dept. of Physiology and Pharmacology</w:t>
            </w:r>
          </w:p>
        </w:tc>
        <w:tc>
          <w:tcPr>
            <w:tcW w:w="28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B71" w:rsidRPr="00195598" w:rsidRDefault="00A91B71" w:rsidP="00E87E6E">
            <w:pPr>
              <w:rPr>
                <w:color w:val="000000"/>
                <w:sz w:val="20"/>
                <w:szCs w:val="20"/>
              </w:rPr>
            </w:pPr>
            <w:r w:rsidRPr="00195598">
              <w:rPr>
                <w:color w:val="000000"/>
                <w:sz w:val="20"/>
                <w:szCs w:val="20"/>
              </w:rPr>
              <w:t>Biosynthesis of zinc oxide nanoparticles (</w:t>
            </w:r>
            <w:proofErr w:type="spellStart"/>
            <w:r w:rsidRPr="00195598">
              <w:rPr>
                <w:color w:val="000000"/>
                <w:sz w:val="20"/>
                <w:szCs w:val="20"/>
              </w:rPr>
              <w:t>ZnO</w:t>
            </w:r>
            <w:proofErr w:type="spellEnd"/>
            <w:r w:rsidRPr="0019559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95598">
              <w:rPr>
                <w:color w:val="000000"/>
                <w:sz w:val="20"/>
                <w:szCs w:val="20"/>
              </w:rPr>
              <w:t>nps</w:t>
            </w:r>
            <w:proofErr w:type="spellEnd"/>
            <w:r w:rsidRPr="00195598">
              <w:rPr>
                <w:color w:val="000000"/>
                <w:sz w:val="20"/>
                <w:szCs w:val="20"/>
              </w:rPr>
              <w:t>) for burn wound   treatment in rabbit model</w:t>
            </w:r>
          </w:p>
        </w:tc>
      </w:tr>
      <w:tr w:rsidR="00A91B71" w:rsidRPr="00195598" w:rsidTr="00195598">
        <w:trPr>
          <w:trHeight w:val="2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B71" w:rsidRPr="00195598" w:rsidRDefault="00A91B71" w:rsidP="00E87E6E">
            <w:pPr>
              <w:jc w:val="center"/>
              <w:rPr>
                <w:color w:val="000000"/>
                <w:sz w:val="20"/>
                <w:szCs w:val="20"/>
              </w:rPr>
            </w:pPr>
            <w:r w:rsidRPr="00195598">
              <w:rPr>
                <w:color w:val="000000"/>
                <w:sz w:val="20"/>
                <w:szCs w:val="20"/>
              </w:rPr>
              <w:t>119.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B71" w:rsidRPr="00195598" w:rsidRDefault="00A91B71" w:rsidP="00E87E6E">
            <w:pPr>
              <w:rPr>
                <w:color w:val="000000"/>
                <w:sz w:val="20"/>
                <w:szCs w:val="20"/>
              </w:rPr>
            </w:pPr>
            <w:r w:rsidRPr="00195598">
              <w:rPr>
                <w:color w:val="000000"/>
                <w:sz w:val="20"/>
                <w:szCs w:val="20"/>
              </w:rPr>
              <w:t xml:space="preserve">Dr. Md. </w:t>
            </w:r>
            <w:proofErr w:type="spellStart"/>
            <w:r w:rsidRPr="00195598">
              <w:rPr>
                <w:color w:val="000000"/>
                <w:sz w:val="20"/>
                <w:szCs w:val="20"/>
              </w:rPr>
              <w:t>Bazlar</w:t>
            </w:r>
            <w:proofErr w:type="spellEnd"/>
            <w:r w:rsidRPr="00195598">
              <w:rPr>
                <w:color w:val="000000"/>
                <w:sz w:val="20"/>
                <w:szCs w:val="20"/>
              </w:rPr>
              <w:t xml:space="preserve"> Rashid (PhD)</w:t>
            </w:r>
            <w:r w:rsidRPr="00195598">
              <w:rPr>
                <w:color w:val="000000"/>
                <w:sz w:val="20"/>
                <w:szCs w:val="20"/>
              </w:rPr>
              <w:br/>
              <w:t>Associate Professor</w:t>
            </w:r>
            <w:r w:rsidRPr="00195598">
              <w:rPr>
                <w:color w:val="000000"/>
                <w:sz w:val="20"/>
                <w:szCs w:val="20"/>
              </w:rPr>
              <w:br/>
              <w:t>Dept. of Physiology and Pharmacology</w:t>
            </w:r>
          </w:p>
        </w:tc>
        <w:tc>
          <w:tcPr>
            <w:tcW w:w="28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B71" w:rsidRPr="00195598" w:rsidRDefault="00A91B71" w:rsidP="00E87E6E">
            <w:pPr>
              <w:rPr>
                <w:color w:val="000000"/>
                <w:sz w:val="20"/>
                <w:szCs w:val="20"/>
              </w:rPr>
            </w:pPr>
            <w:r w:rsidRPr="00195598">
              <w:rPr>
                <w:color w:val="000000"/>
                <w:sz w:val="20"/>
                <w:szCs w:val="20"/>
              </w:rPr>
              <w:t>Determination and optimization of ovary status through chemical analysis of urine, milk and blood in dairy cattle</w:t>
            </w:r>
          </w:p>
          <w:p w:rsidR="00A91B71" w:rsidRPr="00195598" w:rsidRDefault="00A91B71" w:rsidP="00E87E6E">
            <w:pPr>
              <w:rPr>
                <w:color w:val="000000"/>
                <w:sz w:val="20"/>
                <w:szCs w:val="20"/>
              </w:rPr>
            </w:pPr>
          </w:p>
        </w:tc>
      </w:tr>
      <w:tr w:rsidR="00A91B71" w:rsidRPr="00195598" w:rsidTr="00195598">
        <w:trPr>
          <w:trHeight w:val="2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B71" w:rsidRPr="00195598" w:rsidRDefault="00A91B71" w:rsidP="00E87E6E">
            <w:pPr>
              <w:jc w:val="center"/>
              <w:rPr>
                <w:color w:val="000000"/>
                <w:sz w:val="20"/>
                <w:szCs w:val="20"/>
              </w:rPr>
            </w:pPr>
            <w:r w:rsidRPr="00195598">
              <w:rPr>
                <w:color w:val="000000"/>
                <w:sz w:val="20"/>
                <w:szCs w:val="20"/>
              </w:rPr>
              <w:t>120.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B71" w:rsidRPr="00195598" w:rsidRDefault="00A91B71" w:rsidP="00E87E6E">
            <w:pPr>
              <w:rPr>
                <w:color w:val="000000"/>
                <w:sz w:val="20"/>
                <w:szCs w:val="20"/>
              </w:rPr>
            </w:pPr>
            <w:r w:rsidRPr="00195598">
              <w:rPr>
                <w:color w:val="000000"/>
                <w:sz w:val="20"/>
                <w:szCs w:val="20"/>
              </w:rPr>
              <w:t xml:space="preserve">Dr. </w:t>
            </w:r>
            <w:proofErr w:type="spellStart"/>
            <w:r w:rsidRPr="00195598">
              <w:rPr>
                <w:color w:val="000000"/>
                <w:sz w:val="20"/>
                <w:szCs w:val="20"/>
              </w:rPr>
              <w:t>Mst</w:t>
            </w:r>
            <w:proofErr w:type="spellEnd"/>
            <w:r w:rsidRPr="00195598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195598">
              <w:rPr>
                <w:color w:val="000000"/>
                <w:sz w:val="20"/>
                <w:szCs w:val="20"/>
              </w:rPr>
              <w:t>Misrat</w:t>
            </w:r>
            <w:proofErr w:type="spellEnd"/>
            <w:r w:rsidRPr="0019559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95598">
              <w:rPr>
                <w:color w:val="000000"/>
                <w:sz w:val="20"/>
                <w:szCs w:val="20"/>
              </w:rPr>
              <w:t>Masuma</w:t>
            </w:r>
            <w:proofErr w:type="spellEnd"/>
            <w:r w:rsidRPr="0019559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95598">
              <w:rPr>
                <w:color w:val="000000"/>
                <w:sz w:val="20"/>
                <w:szCs w:val="20"/>
              </w:rPr>
              <w:t>Parvez</w:t>
            </w:r>
            <w:proofErr w:type="spellEnd"/>
            <w:r w:rsidRPr="00195598">
              <w:rPr>
                <w:color w:val="000000"/>
                <w:sz w:val="20"/>
                <w:szCs w:val="20"/>
              </w:rPr>
              <w:br/>
              <w:t xml:space="preserve">Assistant Professor </w:t>
            </w:r>
            <w:r w:rsidRPr="00195598">
              <w:rPr>
                <w:color w:val="000000"/>
                <w:sz w:val="20"/>
                <w:szCs w:val="20"/>
              </w:rPr>
              <w:br/>
              <w:t>Dept. of Physiology and Pharmacology</w:t>
            </w:r>
          </w:p>
        </w:tc>
        <w:tc>
          <w:tcPr>
            <w:tcW w:w="28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B71" w:rsidRPr="00195598" w:rsidRDefault="00A91B71" w:rsidP="00E87E6E">
            <w:pPr>
              <w:rPr>
                <w:color w:val="000000"/>
                <w:sz w:val="20"/>
                <w:szCs w:val="20"/>
              </w:rPr>
            </w:pPr>
            <w:r w:rsidRPr="00195598">
              <w:rPr>
                <w:color w:val="000000"/>
                <w:sz w:val="20"/>
                <w:szCs w:val="20"/>
              </w:rPr>
              <w:t xml:space="preserve">Efficacy of bitter melon extract and zinc oxide </w:t>
            </w:r>
            <w:proofErr w:type="spellStart"/>
            <w:r w:rsidRPr="00195598">
              <w:rPr>
                <w:color w:val="000000"/>
                <w:sz w:val="20"/>
                <w:szCs w:val="20"/>
              </w:rPr>
              <w:t>nano</w:t>
            </w:r>
            <w:proofErr w:type="spellEnd"/>
            <w:r w:rsidRPr="00195598">
              <w:rPr>
                <w:color w:val="000000"/>
                <w:sz w:val="20"/>
                <w:szCs w:val="20"/>
              </w:rPr>
              <w:t xml:space="preserve"> particles against drug induced diabetic </w:t>
            </w:r>
            <w:proofErr w:type="spellStart"/>
            <w:r w:rsidRPr="00195598">
              <w:rPr>
                <w:color w:val="000000"/>
                <w:sz w:val="20"/>
                <w:szCs w:val="20"/>
              </w:rPr>
              <w:t>nepropathy</w:t>
            </w:r>
            <w:proofErr w:type="spellEnd"/>
            <w:r w:rsidRPr="00195598">
              <w:rPr>
                <w:color w:val="000000"/>
                <w:sz w:val="20"/>
                <w:szCs w:val="20"/>
              </w:rPr>
              <w:t xml:space="preserve"> in mice</w:t>
            </w:r>
          </w:p>
        </w:tc>
      </w:tr>
      <w:tr w:rsidR="00A91B71" w:rsidRPr="00195598" w:rsidTr="00195598">
        <w:trPr>
          <w:trHeight w:val="2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B71" w:rsidRPr="00195598" w:rsidRDefault="00A91B71" w:rsidP="00E87E6E">
            <w:pPr>
              <w:jc w:val="center"/>
              <w:rPr>
                <w:color w:val="000000"/>
                <w:sz w:val="20"/>
                <w:szCs w:val="20"/>
              </w:rPr>
            </w:pPr>
            <w:r w:rsidRPr="00195598">
              <w:rPr>
                <w:color w:val="000000"/>
                <w:sz w:val="20"/>
                <w:szCs w:val="20"/>
              </w:rPr>
              <w:t>121.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B71" w:rsidRPr="00195598" w:rsidRDefault="00A91B71" w:rsidP="00E87E6E">
            <w:pPr>
              <w:rPr>
                <w:color w:val="000000"/>
                <w:sz w:val="20"/>
                <w:szCs w:val="20"/>
              </w:rPr>
            </w:pPr>
            <w:r w:rsidRPr="00195598">
              <w:rPr>
                <w:color w:val="000000"/>
                <w:sz w:val="20"/>
                <w:szCs w:val="20"/>
              </w:rPr>
              <w:t xml:space="preserve">Prof. Dr. Md. </w:t>
            </w:r>
            <w:proofErr w:type="spellStart"/>
            <w:r w:rsidRPr="00195598">
              <w:rPr>
                <w:color w:val="000000"/>
                <w:sz w:val="20"/>
                <w:szCs w:val="20"/>
              </w:rPr>
              <w:t>Shamsuzzoha</w:t>
            </w:r>
            <w:proofErr w:type="spellEnd"/>
            <w:r w:rsidRPr="00195598">
              <w:rPr>
                <w:color w:val="000000"/>
                <w:sz w:val="20"/>
                <w:szCs w:val="20"/>
              </w:rPr>
              <w:br/>
              <w:t>Dept. of Chemistry</w:t>
            </w:r>
          </w:p>
        </w:tc>
        <w:tc>
          <w:tcPr>
            <w:tcW w:w="28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B71" w:rsidRPr="00195598" w:rsidRDefault="00A91B71" w:rsidP="00E87E6E">
            <w:pPr>
              <w:rPr>
                <w:color w:val="000000"/>
                <w:sz w:val="20"/>
                <w:szCs w:val="20"/>
              </w:rPr>
            </w:pPr>
            <w:r w:rsidRPr="00195598">
              <w:rPr>
                <w:color w:val="000000"/>
                <w:sz w:val="20"/>
                <w:szCs w:val="20"/>
              </w:rPr>
              <w:t xml:space="preserve">Synthesis and characterization of </w:t>
            </w:r>
            <w:proofErr w:type="spellStart"/>
            <w:r w:rsidRPr="00195598">
              <w:rPr>
                <w:color w:val="000000"/>
                <w:sz w:val="20"/>
                <w:szCs w:val="20"/>
              </w:rPr>
              <w:t>ZnO</w:t>
            </w:r>
            <w:proofErr w:type="spellEnd"/>
            <w:r w:rsidRPr="00195598">
              <w:rPr>
                <w:color w:val="000000"/>
                <w:sz w:val="20"/>
                <w:szCs w:val="20"/>
              </w:rPr>
              <w:t>/TiO</w:t>
            </w:r>
            <w:r w:rsidRPr="00195598">
              <w:rPr>
                <w:color w:val="000000"/>
                <w:sz w:val="20"/>
                <w:szCs w:val="20"/>
                <w:vertAlign w:val="subscript"/>
              </w:rPr>
              <w:t>2</w:t>
            </w:r>
            <w:r w:rsidRPr="00195598">
              <w:rPr>
                <w:color w:val="000000"/>
                <w:sz w:val="20"/>
                <w:szCs w:val="20"/>
              </w:rPr>
              <w:t>/</w:t>
            </w:r>
            <w:proofErr w:type="spellStart"/>
            <w:r w:rsidRPr="00195598">
              <w:rPr>
                <w:color w:val="000000"/>
                <w:sz w:val="20"/>
                <w:szCs w:val="20"/>
              </w:rPr>
              <w:t>BiOBr</w:t>
            </w:r>
            <w:proofErr w:type="spellEnd"/>
            <w:r w:rsidRPr="0019559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95598">
              <w:rPr>
                <w:color w:val="000000"/>
                <w:sz w:val="20"/>
                <w:szCs w:val="20"/>
              </w:rPr>
              <w:t>nanocomposite</w:t>
            </w:r>
            <w:proofErr w:type="spellEnd"/>
            <w:r w:rsidRPr="00195598">
              <w:rPr>
                <w:color w:val="000000"/>
                <w:sz w:val="20"/>
                <w:szCs w:val="20"/>
              </w:rPr>
              <w:t xml:space="preserve"> by hydrothermal process for visible light induced </w:t>
            </w:r>
            <w:proofErr w:type="spellStart"/>
            <w:r w:rsidRPr="00195598">
              <w:rPr>
                <w:color w:val="000000"/>
                <w:sz w:val="20"/>
                <w:szCs w:val="20"/>
              </w:rPr>
              <w:t>photocatalysis</w:t>
            </w:r>
            <w:proofErr w:type="spellEnd"/>
          </w:p>
        </w:tc>
      </w:tr>
      <w:tr w:rsidR="00A91B71" w:rsidRPr="00195598" w:rsidTr="00195598">
        <w:trPr>
          <w:trHeight w:val="2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B71" w:rsidRPr="00195598" w:rsidRDefault="00A91B71" w:rsidP="00E87E6E">
            <w:pPr>
              <w:jc w:val="center"/>
              <w:rPr>
                <w:color w:val="000000"/>
                <w:sz w:val="20"/>
                <w:szCs w:val="20"/>
              </w:rPr>
            </w:pPr>
            <w:r w:rsidRPr="00195598">
              <w:rPr>
                <w:color w:val="000000"/>
                <w:sz w:val="20"/>
                <w:szCs w:val="20"/>
              </w:rPr>
              <w:t>122.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B71" w:rsidRPr="00195598" w:rsidRDefault="00A91B71" w:rsidP="00E87E6E">
            <w:pPr>
              <w:rPr>
                <w:color w:val="000000"/>
                <w:sz w:val="20"/>
                <w:szCs w:val="20"/>
              </w:rPr>
            </w:pPr>
            <w:r w:rsidRPr="00195598">
              <w:rPr>
                <w:color w:val="000000"/>
                <w:sz w:val="20"/>
                <w:szCs w:val="20"/>
              </w:rPr>
              <w:t xml:space="preserve">Dr. </w:t>
            </w:r>
            <w:proofErr w:type="spellStart"/>
            <w:r w:rsidRPr="00195598">
              <w:rPr>
                <w:color w:val="000000"/>
                <w:sz w:val="20"/>
                <w:szCs w:val="20"/>
              </w:rPr>
              <w:t>Uttam</w:t>
            </w:r>
            <w:proofErr w:type="spellEnd"/>
            <w:r w:rsidRPr="00195598">
              <w:rPr>
                <w:color w:val="000000"/>
                <w:sz w:val="20"/>
                <w:szCs w:val="20"/>
              </w:rPr>
              <w:t xml:space="preserve"> Kumar </w:t>
            </w:r>
            <w:proofErr w:type="spellStart"/>
            <w:r w:rsidRPr="00195598">
              <w:rPr>
                <w:color w:val="000000"/>
                <w:sz w:val="20"/>
                <w:szCs w:val="20"/>
              </w:rPr>
              <w:t>Sarker</w:t>
            </w:r>
            <w:proofErr w:type="spellEnd"/>
            <w:r w:rsidRPr="00195598">
              <w:rPr>
                <w:color w:val="000000"/>
                <w:sz w:val="20"/>
                <w:szCs w:val="20"/>
              </w:rPr>
              <w:br/>
              <w:t>Assistant professor</w:t>
            </w:r>
            <w:r w:rsidRPr="00195598">
              <w:rPr>
                <w:color w:val="000000"/>
                <w:sz w:val="20"/>
                <w:szCs w:val="20"/>
              </w:rPr>
              <w:br/>
              <w:t>Dept. of Chemistry</w:t>
            </w:r>
          </w:p>
        </w:tc>
        <w:tc>
          <w:tcPr>
            <w:tcW w:w="28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B71" w:rsidRPr="00195598" w:rsidRDefault="00A91B71" w:rsidP="00E87E6E">
            <w:pPr>
              <w:rPr>
                <w:color w:val="000000"/>
                <w:sz w:val="20"/>
                <w:szCs w:val="20"/>
              </w:rPr>
            </w:pPr>
            <w:r w:rsidRPr="00195598">
              <w:rPr>
                <w:color w:val="000000"/>
                <w:sz w:val="20"/>
                <w:szCs w:val="20"/>
              </w:rPr>
              <w:t xml:space="preserve">Synthesis of some </w:t>
            </w:r>
            <w:proofErr w:type="spellStart"/>
            <w:r w:rsidRPr="00195598">
              <w:rPr>
                <w:color w:val="000000"/>
                <w:sz w:val="20"/>
                <w:szCs w:val="20"/>
              </w:rPr>
              <w:t>schiff</w:t>
            </w:r>
            <w:proofErr w:type="spellEnd"/>
            <w:r w:rsidRPr="00195598">
              <w:rPr>
                <w:color w:val="000000"/>
                <w:sz w:val="20"/>
                <w:szCs w:val="20"/>
              </w:rPr>
              <w:t xml:space="preserve"> bases and </w:t>
            </w:r>
            <w:proofErr w:type="spellStart"/>
            <w:r w:rsidRPr="00195598">
              <w:rPr>
                <w:color w:val="000000"/>
                <w:sz w:val="20"/>
                <w:szCs w:val="20"/>
              </w:rPr>
              <w:t>mannich</w:t>
            </w:r>
            <w:proofErr w:type="spellEnd"/>
            <w:r w:rsidRPr="00195598">
              <w:rPr>
                <w:color w:val="000000"/>
                <w:sz w:val="20"/>
                <w:szCs w:val="20"/>
              </w:rPr>
              <w:t xml:space="preserve"> bases from various acetylated derivatives of </w:t>
            </w:r>
            <w:proofErr w:type="spellStart"/>
            <w:r w:rsidRPr="00195598">
              <w:rPr>
                <w:color w:val="000000"/>
                <w:sz w:val="20"/>
                <w:szCs w:val="20"/>
              </w:rPr>
              <w:t>isatin</w:t>
            </w:r>
            <w:proofErr w:type="spellEnd"/>
            <w:r w:rsidRPr="00195598">
              <w:rPr>
                <w:color w:val="000000"/>
                <w:sz w:val="20"/>
                <w:szCs w:val="20"/>
              </w:rPr>
              <w:t xml:space="preserve"> as cytotoxic agent</w:t>
            </w:r>
          </w:p>
        </w:tc>
      </w:tr>
      <w:tr w:rsidR="00A91B71" w:rsidRPr="00195598" w:rsidTr="00195598">
        <w:trPr>
          <w:trHeight w:val="2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B71" w:rsidRPr="00195598" w:rsidRDefault="00A91B71" w:rsidP="00E87E6E">
            <w:pPr>
              <w:jc w:val="center"/>
              <w:rPr>
                <w:color w:val="000000"/>
                <w:sz w:val="20"/>
                <w:szCs w:val="20"/>
              </w:rPr>
            </w:pPr>
            <w:r w:rsidRPr="00195598">
              <w:rPr>
                <w:color w:val="000000"/>
                <w:sz w:val="20"/>
                <w:szCs w:val="20"/>
              </w:rPr>
              <w:t>123.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B71" w:rsidRPr="00195598" w:rsidRDefault="00A91B71" w:rsidP="00E87E6E">
            <w:pPr>
              <w:rPr>
                <w:color w:val="000000"/>
                <w:sz w:val="20"/>
                <w:szCs w:val="20"/>
              </w:rPr>
            </w:pPr>
            <w:r w:rsidRPr="00195598">
              <w:rPr>
                <w:color w:val="000000"/>
                <w:sz w:val="20"/>
                <w:szCs w:val="20"/>
              </w:rPr>
              <w:t xml:space="preserve">Prof. Dr. Md. </w:t>
            </w:r>
            <w:proofErr w:type="spellStart"/>
            <w:r w:rsidRPr="00195598">
              <w:rPr>
                <w:color w:val="000000"/>
                <w:sz w:val="20"/>
                <w:szCs w:val="20"/>
              </w:rPr>
              <w:t>Mominul</w:t>
            </w:r>
            <w:proofErr w:type="spellEnd"/>
            <w:r w:rsidRPr="00195598">
              <w:rPr>
                <w:color w:val="000000"/>
                <w:sz w:val="20"/>
                <w:szCs w:val="20"/>
              </w:rPr>
              <w:t xml:space="preserve"> Islam</w:t>
            </w:r>
            <w:r w:rsidRPr="00195598">
              <w:rPr>
                <w:color w:val="000000"/>
                <w:sz w:val="20"/>
                <w:szCs w:val="20"/>
              </w:rPr>
              <w:br/>
              <w:t>Dept. of Physics</w:t>
            </w:r>
          </w:p>
        </w:tc>
        <w:tc>
          <w:tcPr>
            <w:tcW w:w="28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B71" w:rsidRPr="00195598" w:rsidRDefault="00A91B71" w:rsidP="00E87E6E">
            <w:pPr>
              <w:rPr>
                <w:color w:val="000000"/>
                <w:sz w:val="20"/>
                <w:szCs w:val="20"/>
              </w:rPr>
            </w:pPr>
            <w:r w:rsidRPr="00195598">
              <w:rPr>
                <w:color w:val="000000"/>
                <w:sz w:val="20"/>
                <w:szCs w:val="20"/>
              </w:rPr>
              <w:t xml:space="preserve">Synthesis and characterization of zinc supported hydroxyapatite and cobalt ferrite </w:t>
            </w:r>
            <w:proofErr w:type="spellStart"/>
            <w:r w:rsidRPr="00195598">
              <w:rPr>
                <w:color w:val="000000"/>
                <w:sz w:val="20"/>
                <w:szCs w:val="20"/>
              </w:rPr>
              <w:t>nanocomposite</w:t>
            </w:r>
            <w:proofErr w:type="spellEnd"/>
            <w:r w:rsidRPr="00195598">
              <w:rPr>
                <w:color w:val="000000"/>
                <w:sz w:val="20"/>
                <w:szCs w:val="20"/>
              </w:rPr>
              <w:t xml:space="preserve"> to degrade catalytic organic dye effectively</w:t>
            </w:r>
          </w:p>
        </w:tc>
      </w:tr>
      <w:tr w:rsidR="00A91B71" w:rsidRPr="00195598" w:rsidTr="00195598">
        <w:trPr>
          <w:trHeight w:val="2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B71" w:rsidRPr="00195598" w:rsidRDefault="00A91B71" w:rsidP="00E87E6E">
            <w:pPr>
              <w:jc w:val="center"/>
              <w:rPr>
                <w:color w:val="000000"/>
                <w:sz w:val="20"/>
                <w:szCs w:val="20"/>
              </w:rPr>
            </w:pPr>
            <w:r w:rsidRPr="00195598">
              <w:rPr>
                <w:color w:val="000000"/>
                <w:sz w:val="20"/>
                <w:szCs w:val="20"/>
              </w:rPr>
              <w:t>124.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B71" w:rsidRPr="00195598" w:rsidRDefault="00A91B71" w:rsidP="00E87E6E">
            <w:pPr>
              <w:rPr>
                <w:color w:val="000000"/>
                <w:sz w:val="20"/>
                <w:szCs w:val="20"/>
              </w:rPr>
            </w:pPr>
            <w:r w:rsidRPr="00195598">
              <w:rPr>
                <w:color w:val="000000"/>
                <w:sz w:val="20"/>
                <w:szCs w:val="20"/>
              </w:rPr>
              <w:t xml:space="preserve">Md. </w:t>
            </w:r>
            <w:proofErr w:type="spellStart"/>
            <w:r w:rsidRPr="00195598">
              <w:rPr>
                <w:color w:val="000000"/>
                <w:sz w:val="20"/>
                <w:szCs w:val="20"/>
              </w:rPr>
              <w:t>Sujan</w:t>
            </w:r>
            <w:proofErr w:type="spellEnd"/>
            <w:r w:rsidRPr="00195598">
              <w:rPr>
                <w:color w:val="000000"/>
                <w:sz w:val="20"/>
                <w:szCs w:val="20"/>
              </w:rPr>
              <w:t xml:space="preserve"> Islam</w:t>
            </w:r>
            <w:r w:rsidRPr="00195598">
              <w:rPr>
                <w:color w:val="000000"/>
                <w:sz w:val="20"/>
                <w:szCs w:val="20"/>
              </w:rPr>
              <w:br/>
              <w:t>Assistant Professor</w:t>
            </w:r>
            <w:r w:rsidRPr="00195598">
              <w:rPr>
                <w:color w:val="000000"/>
                <w:sz w:val="20"/>
                <w:szCs w:val="20"/>
              </w:rPr>
              <w:br/>
              <w:t>Dept. of Physics</w:t>
            </w:r>
          </w:p>
        </w:tc>
        <w:tc>
          <w:tcPr>
            <w:tcW w:w="28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B71" w:rsidRPr="00195598" w:rsidRDefault="00A91B71" w:rsidP="00E87E6E">
            <w:pPr>
              <w:rPr>
                <w:color w:val="000000"/>
                <w:sz w:val="20"/>
                <w:szCs w:val="20"/>
              </w:rPr>
            </w:pPr>
            <w:r w:rsidRPr="00195598">
              <w:rPr>
                <w:color w:val="000000"/>
                <w:sz w:val="20"/>
                <w:szCs w:val="20"/>
              </w:rPr>
              <w:t xml:space="preserve">Analysis of  </w:t>
            </w:r>
            <w:r w:rsidRPr="00195598">
              <w:rPr>
                <w:color w:val="000000"/>
                <w:sz w:val="20"/>
                <w:szCs w:val="20"/>
                <w:vertAlign w:val="superscript"/>
              </w:rPr>
              <w:t>12</w:t>
            </w:r>
            <w:r w:rsidRPr="00195598">
              <w:rPr>
                <w:color w:val="000000"/>
                <w:sz w:val="20"/>
                <w:szCs w:val="20"/>
              </w:rPr>
              <w:t>c+</w:t>
            </w:r>
            <w:r w:rsidRPr="00195598">
              <w:rPr>
                <w:color w:val="000000"/>
                <w:sz w:val="20"/>
                <w:szCs w:val="20"/>
                <w:vertAlign w:val="superscript"/>
              </w:rPr>
              <w:t>12</w:t>
            </w:r>
            <w:r w:rsidRPr="00195598">
              <w:rPr>
                <w:color w:val="000000"/>
                <w:sz w:val="20"/>
                <w:szCs w:val="20"/>
              </w:rPr>
              <w:t>c  elastic scattering cross-section and fusion at low energies</w:t>
            </w:r>
          </w:p>
        </w:tc>
      </w:tr>
      <w:tr w:rsidR="00A91B71" w:rsidRPr="00195598" w:rsidTr="00195598">
        <w:trPr>
          <w:trHeight w:val="2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B71" w:rsidRPr="00195598" w:rsidRDefault="00A91B71" w:rsidP="00E87E6E">
            <w:pPr>
              <w:jc w:val="center"/>
              <w:rPr>
                <w:color w:val="000000"/>
                <w:sz w:val="20"/>
                <w:szCs w:val="20"/>
              </w:rPr>
            </w:pPr>
            <w:r w:rsidRPr="00195598">
              <w:rPr>
                <w:color w:val="000000"/>
                <w:sz w:val="20"/>
                <w:szCs w:val="20"/>
              </w:rPr>
              <w:t>125.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B71" w:rsidRPr="00195598" w:rsidRDefault="00A91B71" w:rsidP="00E87E6E">
            <w:pPr>
              <w:rPr>
                <w:color w:val="000000"/>
                <w:sz w:val="20"/>
                <w:szCs w:val="20"/>
              </w:rPr>
            </w:pPr>
            <w:r w:rsidRPr="00195598">
              <w:rPr>
                <w:color w:val="000000"/>
                <w:sz w:val="20"/>
                <w:szCs w:val="20"/>
              </w:rPr>
              <w:t xml:space="preserve">Prof. Dr. Md. </w:t>
            </w:r>
            <w:proofErr w:type="spellStart"/>
            <w:r w:rsidRPr="00195598">
              <w:rPr>
                <w:color w:val="000000"/>
                <w:sz w:val="20"/>
                <w:szCs w:val="20"/>
              </w:rPr>
              <w:t>Mamunur</w:t>
            </w:r>
            <w:proofErr w:type="spellEnd"/>
            <w:r w:rsidRPr="00195598">
              <w:rPr>
                <w:color w:val="000000"/>
                <w:sz w:val="20"/>
                <w:szCs w:val="20"/>
              </w:rPr>
              <w:t xml:space="preserve">  Rashid</w:t>
            </w:r>
            <w:r w:rsidRPr="00195598">
              <w:rPr>
                <w:color w:val="000000"/>
                <w:sz w:val="20"/>
                <w:szCs w:val="20"/>
              </w:rPr>
              <w:br/>
              <w:t>Dept. of Mathematics</w:t>
            </w:r>
          </w:p>
        </w:tc>
        <w:tc>
          <w:tcPr>
            <w:tcW w:w="28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B71" w:rsidRPr="00195598" w:rsidRDefault="00A91B71" w:rsidP="00E87E6E">
            <w:pPr>
              <w:rPr>
                <w:color w:val="000000"/>
                <w:sz w:val="20"/>
                <w:szCs w:val="20"/>
              </w:rPr>
            </w:pPr>
            <w:r w:rsidRPr="00195598">
              <w:rPr>
                <w:color w:val="000000"/>
                <w:sz w:val="20"/>
                <w:szCs w:val="20"/>
              </w:rPr>
              <w:t xml:space="preserve">A study on exact and solitary wave solutions of non linier evolution equations in mathematical physics </w:t>
            </w:r>
          </w:p>
        </w:tc>
      </w:tr>
      <w:tr w:rsidR="00A91B71" w:rsidRPr="00195598" w:rsidTr="00195598">
        <w:trPr>
          <w:trHeight w:val="2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B71" w:rsidRPr="00195598" w:rsidRDefault="00A91B71" w:rsidP="00E87E6E">
            <w:pPr>
              <w:jc w:val="center"/>
              <w:rPr>
                <w:color w:val="000000"/>
                <w:sz w:val="20"/>
                <w:szCs w:val="20"/>
              </w:rPr>
            </w:pPr>
            <w:r w:rsidRPr="00195598">
              <w:rPr>
                <w:color w:val="000000"/>
                <w:sz w:val="20"/>
                <w:szCs w:val="20"/>
              </w:rPr>
              <w:t>126.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B71" w:rsidRPr="00195598" w:rsidRDefault="00A91B71" w:rsidP="00E87E6E">
            <w:pPr>
              <w:rPr>
                <w:sz w:val="20"/>
                <w:szCs w:val="20"/>
              </w:rPr>
            </w:pPr>
            <w:r w:rsidRPr="00195598">
              <w:rPr>
                <w:sz w:val="20"/>
                <w:szCs w:val="20"/>
              </w:rPr>
              <w:t xml:space="preserve">Prof. Dr. S. M. </w:t>
            </w:r>
            <w:proofErr w:type="spellStart"/>
            <w:r w:rsidRPr="00195598">
              <w:rPr>
                <w:sz w:val="20"/>
                <w:szCs w:val="20"/>
              </w:rPr>
              <w:t>Shahidul</w:t>
            </w:r>
            <w:proofErr w:type="spellEnd"/>
            <w:r w:rsidRPr="00195598">
              <w:rPr>
                <w:sz w:val="20"/>
                <w:szCs w:val="20"/>
              </w:rPr>
              <w:t xml:space="preserve"> Islam</w:t>
            </w:r>
            <w:r w:rsidRPr="00195598">
              <w:rPr>
                <w:sz w:val="20"/>
                <w:szCs w:val="20"/>
              </w:rPr>
              <w:br/>
              <w:t>Dept. of Mathematics</w:t>
            </w:r>
          </w:p>
        </w:tc>
        <w:tc>
          <w:tcPr>
            <w:tcW w:w="28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B71" w:rsidRPr="00195598" w:rsidRDefault="00A91B71" w:rsidP="00E87E6E">
            <w:pPr>
              <w:rPr>
                <w:sz w:val="20"/>
                <w:szCs w:val="20"/>
              </w:rPr>
            </w:pPr>
            <w:r w:rsidRPr="00195598">
              <w:rPr>
                <w:sz w:val="20"/>
                <w:szCs w:val="20"/>
              </w:rPr>
              <w:t xml:space="preserve">A </w:t>
            </w:r>
            <w:proofErr w:type="spellStart"/>
            <w:r w:rsidRPr="00195598">
              <w:rPr>
                <w:sz w:val="20"/>
                <w:szCs w:val="20"/>
              </w:rPr>
              <w:t>diophantine</w:t>
            </w:r>
            <w:proofErr w:type="spellEnd"/>
            <w:r w:rsidRPr="00195598">
              <w:rPr>
                <w:sz w:val="20"/>
                <w:szCs w:val="20"/>
              </w:rPr>
              <w:t xml:space="preserve"> equation related to a lattice cubic</w:t>
            </w:r>
          </w:p>
        </w:tc>
      </w:tr>
      <w:tr w:rsidR="00A91B71" w:rsidRPr="00195598" w:rsidTr="00195598">
        <w:trPr>
          <w:trHeight w:val="2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B71" w:rsidRPr="00195598" w:rsidRDefault="00A91B71" w:rsidP="00E87E6E">
            <w:pPr>
              <w:jc w:val="center"/>
              <w:rPr>
                <w:color w:val="000000"/>
                <w:sz w:val="20"/>
                <w:szCs w:val="20"/>
              </w:rPr>
            </w:pPr>
            <w:r w:rsidRPr="00195598">
              <w:rPr>
                <w:color w:val="000000"/>
                <w:sz w:val="20"/>
                <w:szCs w:val="20"/>
              </w:rPr>
              <w:t>127.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B71" w:rsidRPr="00195598" w:rsidRDefault="00A91B71" w:rsidP="00E87E6E">
            <w:pPr>
              <w:rPr>
                <w:color w:val="000000"/>
                <w:sz w:val="20"/>
                <w:szCs w:val="20"/>
              </w:rPr>
            </w:pPr>
            <w:r w:rsidRPr="00195598">
              <w:rPr>
                <w:color w:val="000000"/>
                <w:sz w:val="20"/>
                <w:szCs w:val="20"/>
              </w:rPr>
              <w:t xml:space="preserve">Md. </w:t>
            </w:r>
            <w:proofErr w:type="spellStart"/>
            <w:r w:rsidRPr="00195598">
              <w:rPr>
                <w:color w:val="000000"/>
                <w:sz w:val="20"/>
                <w:szCs w:val="20"/>
              </w:rPr>
              <w:t>Tarikul</w:t>
            </w:r>
            <w:proofErr w:type="spellEnd"/>
            <w:r w:rsidRPr="00195598">
              <w:rPr>
                <w:color w:val="000000"/>
                <w:sz w:val="20"/>
                <w:szCs w:val="20"/>
              </w:rPr>
              <w:t xml:space="preserve"> Islam</w:t>
            </w:r>
            <w:r w:rsidRPr="00195598">
              <w:rPr>
                <w:color w:val="000000"/>
                <w:sz w:val="20"/>
                <w:szCs w:val="20"/>
              </w:rPr>
              <w:br/>
              <w:t>Associate Professor</w:t>
            </w:r>
            <w:r w:rsidRPr="00195598">
              <w:rPr>
                <w:color w:val="000000"/>
                <w:sz w:val="20"/>
                <w:szCs w:val="20"/>
              </w:rPr>
              <w:br/>
              <w:t>Dept. of Mathematics</w:t>
            </w:r>
          </w:p>
        </w:tc>
        <w:tc>
          <w:tcPr>
            <w:tcW w:w="28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B71" w:rsidRPr="00195598" w:rsidRDefault="00A91B71" w:rsidP="00E87E6E">
            <w:pPr>
              <w:rPr>
                <w:color w:val="000000"/>
                <w:sz w:val="20"/>
                <w:szCs w:val="20"/>
              </w:rPr>
            </w:pPr>
            <w:r w:rsidRPr="00195598">
              <w:rPr>
                <w:color w:val="000000"/>
                <w:sz w:val="20"/>
                <w:szCs w:val="20"/>
              </w:rPr>
              <w:t xml:space="preserve">Further innovative optical </w:t>
            </w:r>
            <w:proofErr w:type="spellStart"/>
            <w:r w:rsidRPr="00195598">
              <w:rPr>
                <w:color w:val="000000"/>
                <w:sz w:val="20"/>
                <w:szCs w:val="20"/>
              </w:rPr>
              <w:t>solitons</w:t>
            </w:r>
            <w:proofErr w:type="spellEnd"/>
            <w:r w:rsidRPr="00195598">
              <w:rPr>
                <w:color w:val="000000"/>
                <w:sz w:val="20"/>
                <w:szCs w:val="20"/>
              </w:rPr>
              <w:t xml:space="preserve"> of fractional nonlinear quadratic-</w:t>
            </w:r>
            <w:proofErr w:type="spellStart"/>
            <w:r w:rsidRPr="00195598">
              <w:rPr>
                <w:color w:val="000000"/>
                <w:sz w:val="20"/>
                <w:szCs w:val="20"/>
              </w:rPr>
              <w:t>qubic</w:t>
            </w:r>
            <w:proofErr w:type="spellEnd"/>
            <w:r w:rsidRPr="0019559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95598">
              <w:rPr>
                <w:color w:val="000000"/>
                <w:sz w:val="20"/>
                <w:szCs w:val="20"/>
              </w:rPr>
              <w:t>schrodinger</w:t>
            </w:r>
            <w:proofErr w:type="spellEnd"/>
            <w:r w:rsidRPr="00195598">
              <w:rPr>
                <w:color w:val="000000"/>
                <w:sz w:val="20"/>
                <w:szCs w:val="20"/>
              </w:rPr>
              <w:t xml:space="preserve"> equation via two techniques</w:t>
            </w:r>
          </w:p>
        </w:tc>
      </w:tr>
      <w:tr w:rsidR="00A91B71" w:rsidRPr="00195598" w:rsidTr="00195598">
        <w:trPr>
          <w:trHeight w:val="2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B71" w:rsidRPr="00195598" w:rsidRDefault="00A91B71" w:rsidP="00E87E6E">
            <w:pPr>
              <w:jc w:val="center"/>
              <w:rPr>
                <w:color w:val="000000"/>
                <w:sz w:val="20"/>
                <w:szCs w:val="20"/>
              </w:rPr>
            </w:pPr>
            <w:r w:rsidRPr="00195598">
              <w:rPr>
                <w:color w:val="000000"/>
                <w:sz w:val="20"/>
                <w:szCs w:val="20"/>
              </w:rPr>
              <w:t>128.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B71" w:rsidRPr="00195598" w:rsidRDefault="00A91B71" w:rsidP="00E87E6E">
            <w:pPr>
              <w:rPr>
                <w:sz w:val="20"/>
                <w:szCs w:val="20"/>
              </w:rPr>
            </w:pPr>
            <w:r w:rsidRPr="00195598">
              <w:rPr>
                <w:sz w:val="20"/>
                <w:szCs w:val="20"/>
              </w:rPr>
              <w:t xml:space="preserve">Abu </w:t>
            </w:r>
            <w:proofErr w:type="spellStart"/>
            <w:r w:rsidRPr="00195598">
              <w:rPr>
                <w:sz w:val="20"/>
                <w:szCs w:val="20"/>
              </w:rPr>
              <w:t>Hashan</w:t>
            </w:r>
            <w:proofErr w:type="spellEnd"/>
            <w:r w:rsidRPr="00195598">
              <w:rPr>
                <w:sz w:val="20"/>
                <w:szCs w:val="20"/>
              </w:rPr>
              <w:t xml:space="preserve"> Md. </w:t>
            </w:r>
            <w:proofErr w:type="spellStart"/>
            <w:r w:rsidRPr="00195598">
              <w:rPr>
                <w:sz w:val="20"/>
                <w:szCs w:val="20"/>
              </w:rPr>
              <w:t>Mashud</w:t>
            </w:r>
            <w:proofErr w:type="spellEnd"/>
            <w:r w:rsidRPr="00195598">
              <w:rPr>
                <w:sz w:val="20"/>
                <w:szCs w:val="20"/>
              </w:rPr>
              <w:br/>
              <w:t>Assistant Professor</w:t>
            </w:r>
            <w:r w:rsidRPr="00195598">
              <w:rPr>
                <w:sz w:val="20"/>
                <w:szCs w:val="20"/>
              </w:rPr>
              <w:br/>
              <w:t>Dept. of Mathematics</w:t>
            </w:r>
          </w:p>
        </w:tc>
        <w:tc>
          <w:tcPr>
            <w:tcW w:w="28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B71" w:rsidRPr="00195598" w:rsidRDefault="00A91B71" w:rsidP="00E87E6E">
            <w:pPr>
              <w:rPr>
                <w:sz w:val="20"/>
                <w:szCs w:val="20"/>
              </w:rPr>
            </w:pPr>
            <w:r w:rsidRPr="00195598">
              <w:rPr>
                <w:sz w:val="20"/>
                <w:szCs w:val="20"/>
              </w:rPr>
              <w:t>A mathematical eco-friendly sustainable green inventory model for agricultural products</w:t>
            </w:r>
          </w:p>
        </w:tc>
      </w:tr>
      <w:tr w:rsidR="00A91B71" w:rsidRPr="00195598" w:rsidTr="00195598">
        <w:trPr>
          <w:trHeight w:val="2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B71" w:rsidRPr="00195598" w:rsidRDefault="00A91B71" w:rsidP="00E87E6E">
            <w:pPr>
              <w:jc w:val="center"/>
              <w:rPr>
                <w:color w:val="000000"/>
                <w:sz w:val="20"/>
                <w:szCs w:val="20"/>
              </w:rPr>
            </w:pPr>
            <w:r w:rsidRPr="00195598">
              <w:rPr>
                <w:color w:val="000000"/>
                <w:sz w:val="20"/>
                <w:szCs w:val="20"/>
              </w:rPr>
              <w:t>129.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B71" w:rsidRPr="00195598" w:rsidRDefault="00A91B71" w:rsidP="00E87E6E">
            <w:pPr>
              <w:rPr>
                <w:sz w:val="20"/>
                <w:szCs w:val="20"/>
              </w:rPr>
            </w:pPr>
            <w:r w:rsidRPr="00195598">
              <w:rPr>
                <w:sz w:val="20"/>
                <w:szCs w:val="20"/>
              </w:rPr>
              <w:t xml:space="preserve">Prof. Dr. Md. </w:t>
            </w:r>
            <w:proofErr w:type="spellStart"/>
            <w:r w:rsidRPr="00195598">
              <w:rPr>
                <w:sz w:val="20"/>
                <w:szCs w:val="20"/>
              </w:rPr>
              <w:t>Earfan</w:t>
            </w:r>
            <w:proofErr w:type="spellEnd"/>
            <w:r w:rsidRPr="00195598">
              <w:rPr>
                <w:sz w:val="20"/>
                <w:szCs w:val="20"/>
              </w:rPr>
              <w:t xml:space="preserve"> Ali </w:t>
            </w:r>
            <w:proofErr w:type="spellStart"/>
            <w:r w:rsidRPr="00195598">
              <w:rPr>
                <w:sz w:val="20"/>
                <w:szCs w:val="20"/>
              </w:rPr>
              <w:t>Khondaker</w:t>
            </w:r>
            <w:proofErr w:type="spellEnd"/>
            <w:r w:rsidRPr="00195598">
              <w:rPr>
                <w:sz w:val="20"/>
                <w:szCs w:val="20"/>
              </w:rPr>
              <w:br/>
              <w:t>Dept. of Statistics</w:t>
            </w:r>
          </w:p>
        </w:tc>
        <w:tc>
          <w:tcPr>
            <w:tcW w:w="28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B71" w:rsidRPr="00195598" w:rsidRDefault="00A91B71" w:rsidP="00E87E6E">
            <w:pPr>
              <w:rPr>
                <w:sz w:val="20"/>
                <w:szCs w:val="20"/>
              </w:rPr>
            </w:pPr>
            <w:r w:rsidRPr="00195598">
              <w:rPr>
                <w:sz w:val="20"/>
                <w:szCs w:val="20"/>
              </w:rPr>
              <w:t>Estimation of technical change and efficiency of wheat production in Bangladesh using stochastic frontier models</w:t>
            </w:r>
          </w:p>
        </w:tc>
      </w:tr>
      <w:tr w:rsidR="00A91B71" w:rsidRPr="00195598" w:rsidTr="00195598">
        <w:trPr>
          <w:trHeight w:val="2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B71" w:rsidRPr="00195598" w:rsidRDefault="00A91B71" w:rsidP="00E87E6E">
            <w:pPr>
              <w:jc w:val="center"/>
              <w:rPr>
                <w:color w:val="000000"/>
                <w:sz w:val="20"/>
                <w:szCs w:val="20"/>
              </w:rPr>
            </w:pPr>
            <w:r w:rsidRPr="00195598">
              <w:rPr>
                <w:color w:val="000000"/>
                <w:sz w:val="20"/>
                <w:szCs w:val="20"/>
              </w:rPr>
              <w:t>130.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B71" w:rsidRPr="00195598" w:rsidRDefault="00A91B71" w:rsidP="00E87E6E">
            <w:pPr>
              <w:rPr>
                <w:color w:val="000000"/>
                <w:sz w:val="20"/>
                <w:szCs w:val="20"/>
              </w:rPr>
            </w:pPr>
            <w:proofErr w:type="spellStart"/>
            <w:r w:rsidRPr="00195598">
              <w:rPr>
                <w:color w:val="000000"/>
                <w:sz w:val="20"/>
                <w:szCs w:val="20"/>
              </w:rPr>
              <w:t>Dipak</w:t>
            </w:r>
            <w:proofErr w:type="spellEnd"/>
            <w:r w:rsidRPr="00195598">
              <w:rPr>
                <w:color w:val="000000"/>
                <w:sz w:val="20"/>
                <w:szCs w:val="20"/>
              </w:rPr>
              <w:t xml:space="preserve"> Kumar </w:t>
            </w:r>
            <w:proofErr w:type="spellStart"/>
            <w:r w:rsidRPr="00195598">
              <w:rPr>
                <w:color w:val="000000"/>
                <w:sz w:val="20"/>
                <w:szCs w:val="20"/>
              </w:rPr>
              <w:t>Sarkar</w:t>
            </w:r>
            <w:proofErr w:type="spellEnd"/>
            <w:r w:rsidRPr="00195598">
              <w:rPr>
                <w:color w:val="000000"/>
                <w:sz w:val="20"/>
                <w:szCs w:val="20"/>
              </w:rPr>
              <w:br/>
              <w:t>Assistant Professor</w:t>
            </w:r>
            <w:r w:rsidRPr="00195598">
              <w:rPr>
                <w:color w:val="000000"/>
                <w:sz w:val="20"/>
                <w:szCs w:val="20"/>
              </w:rPr>
              <w:br/>
              <w:t>Dept. of English</w:t>
            </w:r>
          </w:p>
        </w:tc>
        <w:tc>
          <w:tcPr>
            <w:tcW w:w="28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B71" w:rsidRPr="00195598" w:rsidRDefault="00A91B71" w:rsidP="00E87E6E">
            <w:pPr>
              <w:rPr>
                <w:color w:val="000000"/>
                <w:sz w:val="20"/>
                <w:szCs w:val="20"/>
              </w:rPr>
            </w:pPr>
            <w:r w:rsidRPr="00195598">
              <w:rPr>
                <w:color w:val="000000"/>
                <w:sz w:val="20"/>
                <w:szCs w:val="20"/>
              </w:rPr>
              <w:t xml:space="preserve">A comparative study of </w:t>
            </w:r>
            <w:proofErr w:type="spellStart"/>
            <w:r w:rsidRPr="00195598">
              <w:rPr>
                <w:color w:val="000000"/>
                <w:sz w:val="20"/>
                <w:szCs w:val="20"/>
              </w:rPr>
              <w:t>victorian</w:t>
            </w:r>
            <w:proofErr w:type="spellEnd"/>
            <w:r w:rsidRPr="00195598">
              <w:rPr>
                <w:color w:val="000000"/>
                <w:sz w:val="20"/>
                <w:szCs w:val="20"/>
              </w:rPr>
              <w:t xml:space="preserve"> era in the writings of Robert Browning and </w:t>
            </w:r>
            <w:proofErr w:type="spellStart"/>
            <w:r w:rsidRPr="00195598">
              <w:rPr>
                <w:color w:val="000000"/>
                <w:sz w:val="20"/>
                <w:szCs w:val="20"/>
              </w:rPr>
              <w:t>Dinabandhu</w:t>
            </w:r>
            <w:proofErr w:type="spellEnd"/>
            <w:r w:rsidRPr="0019559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95598">
              <w:rPr>
                <w:color w:val="000000"/>
                <w:sz w:val="20"/>
                <w:szCs w:val="20"/>
              </w:rPr>
              <w:t>Mitra</w:t>
            </w:r>
            <w:proofErr w:type="spellEnd"/>
          </w:p>
        </w:tc>
      </w:tr>
      <w:tr w:rsidR="00A91B71" w:rsidRPr="00195598" w:rsidTr="00195598">
        <w:trPr>
          <w:trHeight w:val="2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B71" w:rsidRPr="00195598" w:rsidRDefault="00A91B71" w:rsidP="00E87E6E">
            <w:pPr>
              <w:jc w:val="center"/>
              <w:rPr>
                <w:color w:val="000000"/>
                <w:sz w:val="20"/>
                <w:szCs w:val="20"/>
              </w:rPr>
            </w:pPr>
            <w:r w:rsidRPr="00195598">
              <w:rPr>
                <w:color w:val="000000"/>
                <w:sz w:val="20"/>
                <w:szCs w:val="20"/>
              </w:rPr>
              <w:t>131.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B71" w:rsidRPr="00195598" w:rsidRDefault="00A91B71" w:rsidP="00E87E6E">
            <w:pPr>
              <w:rPr>
                <w:color w:val="000000"/>
                <w:sz w:val="20"/>
                <w:szCs w:val="20"/>
              </w:rPr>
            </w:pPr>
            <w:r w:rsidRPr="00195598">
              <w:rPr>
                <w:color w:val="000000"/>
                <w:sz w:val="20"/>
                <w:szCs w:val="20"/>
              </w:rPr>
              <w:t xml:space="preserve">Md. Faisal </w:t>
            </w:r>
            <w:proofErr w:type="spellStart"/>
            <w:r w:rsidRPr="00195598">
              <w:rPr>
                <w:color w:val="000000"/>
                <w:sz w:val="20"/>
                <w:szCs w:val="20"/>
              </w:rPr>
              <w:t>Haque</w:t>
            </w:r>
            <w:proofErr w:type="spellEnd"/>
            <w:r w:rsidRPr="00195598">
              <w:rPr>
                <w:color w:val="000000"/>
                <w:sz w:val="20"/>
                <w:szCs w:val="20"/>
              </w:rPr>
              <w:br/>
              <w:t>Assistant Professor</w:t>
            </w:r>
            <w:r w:rsidRPr="00195598">
              <w:rPr>
                <w:color w:val="000000"/>
                <w:sz w:val="20"/>
                <w:szCs w:val="20"/>
              </w:rPr>
              <w:br/>
              <w:t>Dept. of English</w:t>
            </w:r>
          </w:p>
        </w:tc>
        <w:tc>
          <w:tcPr>
            <w:tcW w:w="28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B71" w:rsidRPr="00195598" w:rsidRDefault="00A91B71" w:rsidP="00E87E6E">
            <w:pPr>
              <w:rPr>
                <w:color w:val="000000"/>
                <w:sz w:val="20"/>
                <w:szCs w:val="20"/>
              </w:rPr>
            </w:pPr>
            <w:r w:rsidRPr="00195598">
              <w:rPr>
                <w:color w:val="000000"/>
                <w:sz w:val="20"/>
                <w:szCs w:val="20"/>
              </w:rPr>
              <w:t>Effectiveness of using online assessment platform (</w:t>
            </w:r>
            <w:proofErr w:type="spellStart"/>
            <w:r w:rsidRPr="00195598">
              <w:rPr>
                <w:color w:val="000000"/>
                <w:sz w:val="20"/>
                <w:szCs w:val="20"/>
              </w:rPr>
              <w:t>edmodo</w:t>
            </w:r>
            <w:proofErr w:type="spellEnd"/>
            <w:r w:rsidRPr="00195598">
              <w:rPr>
                <w:color w:val="000000"/>
                <w:sz w:val="20"/>
                <w:szCs w:val="20"/>
              </w:rPr>
              <w:t xml:space="preserve">) for testing students’ performance at </w:t>
            </w:r>
            <w:proofErr w:type="spellStart"/>
            <w:r w:rsidRPr="00195598">
              <w:rPr>
                <w:color w:val="000000"/>
                <w:sz w:val="20"/>
                <w:szCs w:val="20"/>
              </w:rPr>
              <w:t>Hajee</w:t>
            </w:r>
            <w:proofErr w:type="spellEnd"/>
            <w:r w:rsidRPr="00195598">
              <w:rPr>
                <w:color w:val="000000"/>
                <w:sz w:val="20"/>
                <w:szCs w:val="20"/>
              </w:rPr>
              <w:t xml:space="preserve"> Mohammad </w:t>
            </w:r>
            <w:proofErr w:type="spellStart"/>
            <w:r w:rsidRPr="00195598">
              <w:rPr>
                <w:color w:val="000000"/>
                <w:sz w:val="20"/>
                <w:szCs w:val="20"/>
              </w:rPr>
              <w:t>Danesh</w:t>
            </w:r>
            <w:proofErr w:type="spellEnd"/>
            <w:r w:rsidRPr="00195598">
              <w:rPr>
                <w:color w:val="000000"/>
                <w:sz w:val="20"/>
                <w:szCs w:val="20"/>
              </w:rPr>
              <w:t xml:space="preserve"> Science and Technology University</w:t>
            </w:r>
          </w:p>
        </w:tc>
      </w:tr>
      <w:tr w:rsidR="00A91B71" w:rsidRPr="00195598" w:rsidTr="00195598">
        <w:trPr>
          <w:trHeight w:val="2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B71" w:rsidRPr="00195598" w:rsidRDefault="00A91B71" w:rsidP="00E87E6E">
            <w:pPr>
              <w:jc w:val="center"/>
              <w:rPr>
                <w:color w:val="000000"/>
                <w:sz w:val="20"/>
                <w:szCs w:val="20"/>
              </w:rPr>
            </w:pPr>
            <w:r w:rsidRPr="00195598">
              <w:rPr>
                <w:color w:val="000000"/>
                <w:sz w:val="20"/>
                <w:szCs w:val="20"/>
              </w:rPr>
              <w:t>132.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B71" w:rsidRPr="00195598" w:rsidRDefault="00A91B71" w:rsidP="00E87E6E">
            <w:pPr>
              <w:rPr>
                <w:color w:val="000000"/>
                <w:sz w:val="20"/>
                <w:szCs w:val="20"/>
              </w:rPr>
            </w:pPr>
            <w:proofErr w:type="spellStart"/>
            <w:r w:rsidRPr="00195598">
              <w:rPr>
                <w:color w:val="000000"/>
                <w:sz w:val="20"/>
                <w:szCs w:val="20"/>
              </w:rPr>
              <w:t>Rizwan</w:t>
            </w:r>
            <w:proofErr w:type="spellEnd"/>
            <w:r w:rsidRPr="00195598">
              <w:rPr>
                <w:color w:val="000000"/>
                <w:sz w:val="20"/>
                <w:szCs w:val="20"/>
              </w:rPr>
              <w:t xml:space="preserve"> Ahmed</w:t>
            </w:r>
            <w:r w:rsidRPr="00195598">
              <w:rPr>
                <w:color w:val="000000"/>
                <w:sz w:val="20"/>
                <w:szCs w:val="20"/>
              </w:rPr>
              <w:br/>
            </w:r>
            <w:r w:rsidRPr="00195598">
              <w:rPr>
                <w:color w:val="000000"/>
                <w:sz w:val="20"/>
                <w:szCs w:val="20"/>
              </w:rPr>
              <w:lastRenderedPageBreak/>
              <w:t>Assistant Professor</w:t>
            </w:r>
            <w:r w:rsidRPr="00195598">
              <w:rPr>
                <w:color w:val="000000"/>
                <w:sz w:val="20"/>
                <w:szCs w:val="20"/>
              </w:rPr>
              <w:br/>
              <w:t>Dept. of English</w:t>
            </w:r>
          </w:p>
        </w:tc>
        <w:tc>
          <w:tcPr>
            <w:tcW w:w="28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B71" w:rsidRPr="00195598" w:rsidRDefault="00A91B71" w:rsidP="00E87E6E">
            <w:pPr>
              <w:rPr>
                <w:color w:val="000000"/>
                <w:sz w:val="20"/>
                <w:szCs w:val="20"/>
              </w:rPr>
            </w:pPr>
            <w:r w:rsidRPr="00195598">
              <w:rPr>
                <w:color w:val="000000"/>
                <w:sz w:val="20"/>
                <w:szCs w:val="20"/>
              </w:rPr>
              <w:lastRenderedPageBreak/>
              <w:t xml:space="preserve">Relationship between teachers’ immediacy behavior and students </w:t>
            </w:r>
            <w:r w:rsidRPr="00195598">
              <w:rPr>
                <w:color w:val="000000"/>
                <w:sz w:val="20"/>
                <w:szCs w:val="20"/>
              </w:rPr>
              <w:lastRenderedPageBreak/>
              <w:t>motivation in online classes</w:t>
            </w:r>
          </w:p>
        </w:tc>
      </w:tr>
      <w:tr w:rsidR="00A91B71" w:rsidRPr="00195598" w:rsidTr="00195598">
        <w:trPr>
          <w:trHeight w:val="2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B71" w:rsidRPr="00195598" w:rsidRDefault="00A91B71" w:rsidP="00E87E6E">
            <w:pPr>
              <w:jc w:val="center"/>
              <w:rPr>
                <w:color w:val="000000"/>
                <w:sz w:val="20"/>
                <w:szCs w:val="20"/>
              </w:rPr>
            </w:pPr>
            <w:r w:rsidRPr="00195598">
              <w:rPr>
                <w:color w:val="000000"/>
                <w:sz w:val="20"/>
                <w:szCs w:val="20"/>
              </w:rPr>
              <w:lastRenderedPageBreak/>
              <w:t>133.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B71" w:rsidRPr="00195598" w:rsidRDefault="00A91B71" w:rsidP="00E87E6E">
            <w:pPr>
              <w:rPr>
                <w:color w:val="000000"/>
                <w:sz w:val="20"/>
                <w:szCs w:val="20"/>
              </w:rPr>
            </w:pPr>
            <w:r w:rsidRPr="00195598">
              <w:rPr>
                <w:color w:val="000000"/>
                <w:sz w:val="20"/>
                <w:szCs w:val="20"/>
              </w:rPr>
              <w:t xml:space="preserve">A.S.M. </w:t>
            </w:r>
            <w:proofErr w:type="spellStart"/>
            <w:r w:rsidRPr="00195598">
              <w:rPr>
                <w:color w:val="000000"/>
                <w:sz w:val="20"/>
                <w:szCs w:val="20"/>
              </w:rPr>
              <w:t>Mahbubur</w:t>
            </w:r>
            <w:proofErr w:type="spellEnd"/>
            <w:r w:rsidRPr="0019559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95598">
              <w:rPr>
                <w:color w:val="000000"/>
                <w:sz w:val="20"/>
                <w:szCs w:val="20"/>
              </w:rPr>
              <w:t>Rahman</w:t>
            </w:r>
            <w:proofErr w:type="spellEnd"/>
            <w:r w:rsidRPr="00195598">
              <w:rPr>
                <w:color w:val="000000"/>
                <w:sz w:val="20"/>
                <w:szCs w:val="20"/>
              </w:rPr>
              <w:br/>
              <w:t>Assistant Professor</w:t>
            </w:r>
            <w:r w:rsidRPr="00195598">
              <w:rPr>
                <w:color w:val="000000"/>
                <w:sz w:val="20"/>
                <w:szCs w:val="20"/>
              </w:rPr>
              <w:br/>
              <w:t>Dept. of English</w:t>
            </w:r>
          </w:p>
        </w:tc>
        <w:tc>
          <w:tcPr>
            <w:tcW w:w="28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B71" w:rsidRPr="00195598" w:rsidRDefault="00A91B71" w:rsidP="00E87E6E">
            <w:pPr>
              <w:rPr>
                <w:color w:val="000000"/>
                <w:sz w:val="20"/>
                <w:szCs w:val="20"/>
              </w:rPr>
            </w:pPr>
            <w:r w:rsidRPr="00195598">
              <w:rPr>
                <w:color w:val="000000"/>
                <w:sz w:val="20"/>
                <w:szCs w:val="20"/>
              </w:rPr>
              <w:t>Verisimilitude: A comparative study of Mark Twain’s the adventures of Huckleberry Finn and Paulo Coelho’s the alchemist</w:t>
            </w:r>
          </w:p>
        </w:tc>
      </w:tr>
      <w:tr w:rsidR="00A91B71" w:rsidRPr="00195598" w:rsidTr="00195598">
        <w:trPr>
          <w:trHeight w:val="2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B71" w:rsidRPr="00195598" w:rsidRDefault="00A91B71" w:rsidP="00E87E6E">
            <w:pPr>
              <w:jc w:val="center"/>
              <w:rPr>
                <w:color w:val="000000"/>
                <w:sz w:val="20"/>
                <w:szCs w:val="20"/>
              </w:rPr>
            </w:pPr>
            <w:r w:rsidRPr="00195598">
              <w:rPr>
                <w:color w:val="000000"/>
                <w:sz w:val="20"/>
                <w:szCs w:val="20"/>
              </w:rPr>
              <w:t>134.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B71" w:rsidRPr="00195598" w:rsidRDefault="00A91B71" w:rsidP="00E87E6E">
            <w:pPr>
              <w:rPr>
                <w:color w:val="000000"/>
                <w:sz w:val="20"/>
                <w:szCs w:val="20"/>
              </w:rPr>
            </w:pPr>
            <w:r w:rsidRPr="00195598">
              <w:rPr>
                <w:color w:val="000000"/>
                <w:sz w:val="20"/>
                <w:szCs w:val="20"/>
              </w:rPr>
              <w:t xml:space="preserve">Prof. Dr. </w:t>
            </w:r>
            <w:proofErr w:type="spellStart"/>
            <w:r w:rsidRPr="00195598">
              <w:rPr>
                <w:color w:val="000000"/>
                <w:sz w:val="20"/>
                <w:szCs w:val="20"/>
              </w:rPr>
              <w:t>Fahima</w:t>
            </w:r>
            <w:proofErr w:type="spellEnd"/>
            <w:r w:rsidRPr="0019559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95598">
              <w:rPr>
                <w:color w:val="000000"/>
                <w:sz w:val="20"/>
                <w:szCs w:val="20"/>
              </w:rPr>
              <w:t>Khanam</w:t>
            </w:r>
            <w:proofErr w:type="spellEnd"/>
            <w:r w:rsidRPr="00195598">
              <w:rPr>
                <w:color w:val="000000"/>
                <w:sz w:val="20"/>
                <w:szCs w:val="20"/>
              </w:rPr>
              <w:br/>
              <w:t>Dept. of Economics</w:t>
            </w:r>
          </w:p>
        </w:tc>
        <w:tc>
          <w:tcPr>
            <w:tcW w:w="28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B71" w:rsidRPr="00195598" w:rsidRDefault="00A91B71" w:rsidP="00E87E6E">
            <w:pPr>
              <w:rPr>
                <w:color w:val="000000"/>
                <w:sz w:val="20"/>
                <w:szCs w:val="20"/>
              </w:rPr>
            </w:pPr>
            <w:r w:rsidRPr="00195598">
              <w:rPr>
                <w:color w:val="000000"/>
                <w:sz w:val="20"/>
                <w:szCs w:val="20"/>
              </w:rPr>
              <w:t xml:space="preserve">Effect of mobile phone ownership on productivity of rice farmers in selected areas of </w:t>
            </w:r>
            <w:proofErr w:type="spellStart"/>
            <w:r w:rsidRPr="00195598">
              <w:rPr>
                <w:color w:val="000000"/>
                <w:sz w:val="20"/>
                <w:szCs w:val="20"/>
              </w:rPr>
              <w:t>Dinajpur</w:t>
            </w:r>
            <w:proofErr w:type="spellEnd"/>
            <w:r w:rsidRPr="00195598">
              <w:rPr>
                <w:color w:val="000000"/>
                <w:sz w:val="20"/>
                <w:szCs w:val="20"/>
              </w:rPr>
              <w:t xml:space="preserve"> district</w:t>
            </w:r>
          </w:p>
        </w:tc>
      </w:tr>
      <w:tr w:rsidR="00A91B71" w:rsidRPr="00195598" w:rsidTr="00195598">
        <w:trPr>
          <w:trHeight w:val="2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B71" w:rsidRPr="00195598" w:rsidRDefault="00A91B71" w:rsidP="00E87E6E">
            <w:pPr>
              <w:jc w:val="center"/>
              <w:rPr>
                <w:color w:val="000000"/>
                <w:sz w:val="20"/>
                <w:szCs w:val="20"/>
              </w:rPr>
            </w:pPr>
            <w:r w:rsidRPr="00195598">
              <w:rPr>
                <w:color w:val="000000"/>
                <w:sz w:val="20"/>
                <w:szCs w:val="20"/>
              </w:rPr>
              <w:t>135.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B71" w:rsidRPr="00195598" w:rsidRDefault="00A91B71" w:rsidP="00E87E6E">
            <w:pPr>
              <w:rPr>
                <w:color w:val="000000"/>
                <w:sz w:val="20"/>
                <w:szCs w:val="20"/>
              </w:rPr>
            </w:pPr>
            <w:r w:rsidRPr="00195598">
              <w:rPr>
                <w:color w:val="000000"/>
                <w:sz w:val="20"/>
                <w:szCs w:val="20"/>
              </w:rPr>
              <w:t xml:space="preserve">Prof. Dr. Md. </w:t>
            </w:r>
            <w:proofErr w:type="spellStart"/>
            <w:r w:rsidRPr="00195598">
              <w:rPr>
                <w:color w:val="000000"/>
                <w:sz w:val="20"/>
                <w:szCs w:val="20"/>
              </w:rPr>
              <w:t>Golam</w:t>
            </w:r>
            <w:proofErr w:type="spellEnd"/>
            <w:r w:rsidRPr="0019559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95598">
              <w:rPr>
                <w:color w:val="000000"/>
                <w:sz w:val="20"/>
                <w:szCs w:val="20"/>
              </w:rPr>
              <w:t>Rabbani</w:t>
            </w:r>
            <w:proofErr w:type="spellEnd"/>
            <w:r w:rsidRPr="00195598">
              <w:rPr>
                <w:color w:val="000000"/>
                <w:sz w:val="20"/>
                <w:szCs w:val="20"/>
              </w:rPr>
              <w:br/>
              <w:t>Dept. of Economics</w:t>
            </w:r>
          </w:p>
        </w:tc>
        <w:tc>
          <w:tcPr>
            <w:tcW w:w="28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B71" w:rsidRPr="00195598" w:rsidRDefault="00A91B71" w:rsidP="00E87E6E">
            <w:pPr>
              <w:rPr>
                <w:color w:val="000000"/>
                <w:sz w:val="20"/>
                <w:szCs w:val="20"/>
              </w:rPr>
            </w:pPr>
            <w:r w:rsidRPr="00195598">
              <w:rPr>
                <w:color w:val="000000"/>
                <w:sz w:val="20"/>
                <w:szCs w:val="20"/>
              </w:rPr>
              <w:t xml:space="preserve">Livelihood diversification and household welfare of tribal people living in </w:t>
            </w:r>
            <w:proofErr w:type="spellStart"/>
            <w:r w:rsidRPr="00195598">
              <w:rPr>
                <w:color w:val="000000"/>
                <w:sz w:val="20"/>
                <w:szCs w:val="20"/>
              </w:rPr>
              <w:t>Dinajpur</w:t>
            </w:r>
            <w:proofErr w:type="spellEnd"/>
            <w:r w:rsidRPr="00195598">
              <w:rPr>
                <w:color w:val="000000"/>
                <w:sz w:val="20"/>
                <w:szCs w:val="20"/>
              </w:rPr>
              <w:t xml:space="preserve"> district</w:t>
            </w:r>
          </w:p>
        </w:tc>
      </w:tr>
      <w:tr w:rsidR="00A91B71" w:rsidRPr="00195598" w:rsidTr="00195598">
        <w:trPr>
          <w:trHeight w:val="2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B71" w:rsidRPr="00195598" w:rsidRDefault="00A91B71" w:rsidP="00E87E6E">
            <w:pPr>
              <w:jc w:val="center"/>
              <w:rPr>
                <w:color w:val="000000"/>
                <w:sz w:val="20"/>
                <w:szCs w:val="20"/>
              </w:rPr>
            </w:pPr>
            <w:r w:rsidRPr="00195598">
              <w:rPr>
                <w:color w:val="000000"/>
                <w:sz w:val="20"/>
                <w:szCs w:val="20"/>
              </w:rPr>
              <w:t>136.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B71" w:rsidRPr="00195598" w:rsidRDefault="00A91B71" w:rsidP="00E87E6E">
            <w:pPr>
              <w:rPr>
                <w:color w:val="000000"/>
                <w:sz w:val="20"/>
                <w:szCs w:val="20"/>
              </w:rPr>
            </w:pPr>
            <w:r w:rsidRPr="00195598">
              <w:rPr>
                <w:color w:val="000000"/>
                <w:sz w:val="20"/>
                <w:szCs w:val="20"/>
              </w:rPr>
              <w:t xml:space="preserve">Prof. </w:t>
            </w:r>
            <w:proofErr w:type="spellStart"/>
            <w:r w:rsidRPr="00195598">
              <w:rPr>
                <w:color w:val="000000"/>
                <w:sz w:val="20"/>
                <w:szCs w:val="20"/>
              </w:rPr>
              <w:t>Rozina</w:t>
            </w:r>
            <w:proofErr w:type="spellEnd"/>
            <w:r w:rsidRPr="0019559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95598">
              <w:rPr>
                <w:color w:val="000000"/>
                <w:sz w:val="20"/>
                <w:szCs w:val="20"/>
              </w:rPr>
              <w:t>Yeasmin</w:t>
            </w:r>
            <w:proofErr w:type="spellEnd"/>
            <w:r w:rsidRPr="00195598">
              <w:rPr>
                <w:color w:val="000000"/>
                <w:sz w:val="20"/>
                <w:szCs w:val="20"/>
              </w:rPr>
              <w:t xml:space="preserve"> (Lucky)</w:t>
            </w:r>
            <w:r w:rsidRPr="00195598">
              <w:rPr>
                <w:color w:val="000000"/>
                <w:sz w:val="20"/>
                <w:szCs w:val="20"/>
              </w:rPr>
              <w:br/>
              <w:t>Dept. of Economics</w:t>
            </w:r>
          </w:p>
        </w:tc>
        <w:tc>
          <w:tcPr>
            <w:tcW w:w="28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B71" w:rsidRPr="00195598" w:rsidRDefault="00A91B71" w:rsidP="00E87E6E">
            <w:pPr>
              <w:rPr>
                <w:color w:val="000000"/>
                <w:sz w:val="20"/>
                <w:szCs w:val="20"/>
              </w:rPr>
            </w:pPr>
            <w:r w:rsidRPr="00195598">
              <w:rPr>
                <w:color w:val="000000"/>
                <w:sz w:val="20"/>
                <w:szCs w:val="20"/>
              </w:rPr>
              <w:t>Comparative analysis between wheat and maize cultivation on the basis of profitability and technical efficiency</w:t>
            </w:r>
          </w:p>
        </w:tc>
      </w:tr>
      <w:tr w:rsidR="00A91B71" w:rsidRPr="00195598" w:rsidTr="00195598">
        <w:trPr>
          <w:trHeight w:val="2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B71" w:rsidRPr="00195598" w:rsidRDefault="00A91B71" w:rsidP="00E87E6E">
            <w:pPr>
              <w:jc w:val="center"/>
              <w:rPr>
                <w:color w:val="000000"/>
                <w:sz w:val="20"/>
                <w:szCs w:val="20"/>
              </w:rPr>
            </w:pPr>
            <w:r w:rsidRPr="00195598">
              <w:rPr>
                <w:color w:val="000000"/>
                <w:sz w:val="20"/>
                <w:szCs w:val="20"/>
              </w:rPr>
              <w:t>137.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B71" w:rsidRPr="00195598" w:rsidRDefault="00A91B71" w:rsidP="00E87E6E">
            <w:pPr>
              <w:rPr>
                <w:color w:val="000000"/>
                <w:sz w:val="20"/>
                <w:szCs w:val="20"/>
              </w:rPr>
            </w:pPr>
            <w:r w:rsidRPr="00195598">
              <w:rPr>
                <w:color w:val="000000"/>
                <w:sz w:val="20"/>
                <w:szCs w:val="20"/>
              </w:rPr>
              <w:t xml:space="preserve">Md. </w:t>
            </w:r>
            <w:proofErr w:type="spellStart"/>
            <w:r w:rsidRPr="00195598">
              <w:rPr>
                <w:color w:val="000000"/>
                <w:sz w:val="20"/>
                <w:szCs w:val="20"/>
              </w:rPr>
              <w:t>Abdur</w:t>
            </w:r>
            <w:proofErr w:type="spellEnd"/>
            <w:r w:rsidRPr="00195598">
              <w:rPr>
                <w:color w:val="000000"/>
                <w:sz w:val="20"/>
                <w:szCs w:val="20"/>
              </w:rPr>
              <w:t xml:space="preserve"> Rashid</w:t>
            </w:r>
            <w:r w:rsidRPr="00195598">
              <w:rPr>
                <w:color w:val="000000"/>
                <w:sz w:val="20"/>
                <w:szCs w:val="20"/>
              </w:rPr>
              <w:br/>
              <w:t>Associate Professor</w:t>
            </w:r>
            <w:r w:rsidRPr="00195598">
              <w:rPr>
                <w:color w:val="000000"/>
                <w:sz w:val="20"/>
                <w:szCs w:val="20"/>
              </w:rPr>
              <w:br/>
              <w:t>Dept. of Sociology</w:t>
            </w:r>
          </w:p>
        </w:tc>
        <w:tc>
          <w:tcPr>
            <w:tcW w:w="28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B71" w:rsidRPr="00195598" w:rsidRDefault="00A91B71" w:rsidP="00E87E6E">
            <w:pPr>
              <w:rPr>
                <w:color w:val="000000"/>
                <w:sz w:val="20"/>
                <w:szCs w:val="20"/>
              </w:rPr>
            </w:pPr>
            <w:r w:rsidRPr="00195598">
              <w:rPr>
                <w:color w:val="000000"/>
                <w:sz w:val="20"/>
                <w:szCs w:val="20"/>
              </w:rPr>
              <w:t>A study on the livelihood challenges experienced by the transgender community in Bangladesh</w:t>
            </w:r>
          </w:p>
        </w:tc>
      </w:tr>
      <w:tr w:rsidR="00A91B71" w:rsidRPr="00195598" w:rsidTr="00195598">
        <w:trPr>
          <w:trHeight w:val="2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B71" w:rsidRPr="00195598" w:rsidRDefault="00A91B71" w:rsidP="00E87E6E">
            <w:pPr>
              <w:jc w:val="center"/>
              <w:rPr>
                <w:color w:val="000000"/>
                <w:sz w:val="20"/>
                <w:szCs w:val="20"/>
              </w:rPr>
            </w:pPr>
            <w:r w:rsidRPr="00195598">
              <w:rPr>
                <w:color w:val="000000"/>
                <w:sz w:val="20"/>
                <w:szCs w:val="20"/>
              </w:rPr>
              <w:t>138.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B71" w:rsidRPr="00195598" w:rsidRDefault="00A91B71" w:rsidP="00E87E6E">
            <w:pPr>
              <w:rPr>
                <w:color w:val="000000"/>
                <w:sz w:val="20"/>
                <w:szCs w:val="20"/>
              </w:rPr>
            </w:pPr>
            <w:proofErr w:type="spellStart"/>
            <w:r w:rsidRPr="00195598">
              <w:rPr>
                <w:color w:val="000000"/>
                <w:sz w:val="20"/>
                <w:szCs w:val="20"/>
              </w:rPr>
              <w:t>Hasan</w:t>
            </w:r>
            <w:proofErr w:type="spellEnd"/>
            <w:r w:rsidRPr="0019559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95598">
              <w:rPr>
                <w:color w:val="000000"/>
                <w:sz w:val="20"/>
                <w:szCs w:val="20"/>
              </w:rPr>
              <w:t>Jamil</w:t>
            </w:r>
            <w:proofErr w:type="spellEnd"/>
            <w:r w:rsidRPr="00195598">
              <w:rPr>
                <w:color w:val="000000"/>
                <w:sz w:val="20"/>
                <w:szCs w:val="20"/>
              </w:rPr>
              <w:br/>
              <w:t>Assistant Professor</w:t>
            </w:r>
            <w:r w:rsidRPr="00195598">
              <w:rPr>
                <w:color w:val="000000"/>
                <w:sz w:val="20"/>
                <w:szCs w:val="20"/>
              </w:rPr>
              <w:br/>
              <w:t>Dept. of Sociology</w:t>
            </w:r>
          </w:p>
        </w:tc>
        <w:tc>
          <w:tcPr>
            <w:tcW w:w="28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B71" w:rsidRPr="00195598" w:rsidRDefault="00A91B71" w:rsidP="00E87E6E">
            <w:pPr>
              <w:rPr>
                <w:color w:val="000000"/>
                <w:sz w:val="20"/>
                <w:szCs w:val="20"/>
              </w:rPr>
            </w:pPr>
            <w:r w:rsidRPr="00195598">
              <w:rPr>
                <w:color w:val="000000"/>
                <w:sz w:val="20"/>
                <w:szCs w:val="20"/>
              </w:rPr>
              <w:t>Livelihood adaptation strategy to climate change in coastal region of Bangladesh</w:t>
            </w:r>
          </w:p>
        </w:tc>
      </w:tr>
      <w:tr w:rsidR="00A91B71" w:rsidRPr="00195598" w:rsidTr="00195598">
        <w:trPr>
          <w:trHeight w:val="2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B71" w:rsidRPr="00195598" w:rsidRDefault="00A91B71" w:rsidP="00E87E6E">
            <w:pPr>
              <w:jc w:val="center"/>
              <w:rPr>
                <w:color w:val="000000"/>
                <w:sz w:val="20"/>
                <w:szCs w:val="20"/>
              </w:rPr>
            </w:pPr>
            <w:r w:rsidRPr="00195598">
              <w:rPr>
                <w:color w:val="000000"/>
                <w:sz w:val="20"/>
                <w:szCs w:val="20"/>
              </w:rPr>
              <w:t>139.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B71" w:rsidRPr="00195598" w:rsidRDefault="00A91B71" w:rsidP="00E87E6E">
            <w:pPr>
              <w:rPr>
                <w:color w:val="000000"/>
                <w:sz w:val="20"/>
                <w:szCs w:val="20"/>
              </w:rPr>
            </w:pPr>
            <w:proofErr w:type="spellStart"/>
            <w:r w:rsidRPr="00195598">
              <w:rPr>
                <w:color w:val="000000"/>
                <w:sz w:val="20"/>
                <w:szCs w:val="20"/>
              </w:rPr>
              <w:t>Asrafi</w:t>
            </w:r>
            <w:proofErr w:type="spellEnd"/>
            <w:r w:rsidRPr="0019559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95598">
              <w:rPr>
                <w:color w:val="000000"/>
                <w:sz w:val="20"/>
                <w:szCs w:val="20"/>
              </w:rPr>
              <w:t>Bintay</w:t>
            </w:r>
            <w:proofErr w:type="spellEnd"/>
            <w:r w:rsidRPr="0019559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95598">
              <w:rPr>
                <w:color w:val="000000"/>
                <w:sz w:val="20"/>
                <w:szCs w:val="20"/>
              </w:rPr>
              <w:t>Akram</w:t>
            </w:r>
            <w:proofErr w:type="spellEnd"/>
            <w:r w:rsidRPr="00195598">
              <w:rPr>
                <w:color w:val="000000"/>
                <w:sz w:val="20"/>
                <w:szCs w:val="20"/>
              </w:rPr>
              <w:br/>
              <w:t>Assistant Professor</w:t>
            </w:r>
            <w:r w:rsidRPr="00195598">
              <w:rPr>
                <w:color w:val="000000"/>
                <w:sz w:val="20"/>
                <w:szCs w:val="20"/>
              </w:rPr>
              <w:br/>
              <w:t>Dept. of Sociology</w:t>
            </w:r>
          </w:p>
        </w:tc>
        <w:tc>
          <w:tcPr>
            <w:tcW w:w="28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B71" w:rsidRPr="00195598" w:rsidRDefault="00A91B71" w:rsidP="00E87E6E">
            <w:pPr>
              <w:rPr>
                <w:color w:val="000000"/>
                <w:sz w:val="20"/>
                <w:szCs w:val="20"/>
              </w:rPr>
            </w:pPr>
            <w:r w:rsidRPr="00195598">
              <w:rPr>
                <w:color w:val="000000"/>
                <w:sz w:val="20"/>
                <w:szCs w:val="20"/>
              </w:rPr>
              <w:t xml:space="preserve">Attachment to the place of heritage and its impacts on livelihood: A study on the community of </w:t>
            </w:r>
            <w:proofErr w:type="spellStart"/>
            <w:r w:rsidRPr="00195598">
              <w:rPr>
                <w:color w:val="000000"/>
                <w:sz w:val="20"/>
                <w:szCs w:val="20"/>
              </w:rPr>
              <w:t>Kantanagar</w:t>
            </w:r>
            <w:proofErr w:type="spellEnd"/>
            <w:r w:rsidRPr="0019559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95598">
              <w:rPr>
                <w:color w:val="000000"/>
                <w:sz w:val="20"/>
                <w:szCs w:val="20"/>
              </w:rPr>
              <w:t>mouza</w:t>
            </w:r>
            <w:proofErr w:type="spellEnd"/>
            <w:r w:rsidRPr="00195598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195598">
              <w:rPr>
                <w:color w:val="000000"/>
                <w:sz w:val="20"/>
                <w:szCs w:val="20"/>
              </w:rPr>
              <w:t>Dinajpur</w:t>
            </w:r>
            <w:proofErr w:type="spellEnd"/>
          </w:p>
        </w:tc>
      </w:tr>
      <w:tr w:rsidR="00A91B71" w:rsidRPr="00195598" w:rsidTr="00195598">
        <w:trPr>
          <w:trHeight w:val="2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B71" w:rsidRPr="00195598" w:rsidRDefault="00A91B71" w:rsidP="00E87E6E">
            <w:pPr>
              <w:jc w:val="center"/>
              <w:rPr>
                <w:color w:val="000000"/>
                <w:sz w:val="20"/>
                <w:szCs w:val="20"/>
              </w:rPr>
            </w:pPr>
            <w:r w:rsidRPr="00195598">
              <w:rPr>
                <w:color w:val="000000"/>
                <w:sz w:val="20"/>
                <w:szCs w:val="20"/>
              </w:rPr>
              <w:t>140.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B71" w:rsidRPr="00195598" w:rsidRDefault="00A91B71" w:rsidP="00E87E6E">
            <w:pPr>
              <w:rPr>
                <w:color w:val="000000"/>
                <w:sz w:val="20"/>
                <w:szCs w:val="20"/>
              </w:rPr>
            </w:pPr>
            <w:r w:rsidRPr="00195598">
              <w:rPr>
                <w:color w:val="000000"/>
                <w:sz w:val="20"/>
                <w:szCs w:val="20"/>
              </w:rPr>
              <w:t xml:space="preserve">Mohammad </w:t>
            </w:r>
            <w:proofErr w:type="spellStart"/>
            <w:r w:rsidRPr="00195598">
              <w:rPr>
                <w:color w:val="000000"/>
                <w:sz w:val="20"/>
                <w:szCs w:val="20"/>
              </w:rPr>
              <w:t>Saifuddin</w:t>
            </w:r>
            <w:proofErr w:type="spellEnd"/>
            <w:r w:rsidRPr="0019559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95598">
              <w:rPr>
                <w:color w:val="000000"/>
                <w:sz w:val="20"/>
                <w:szCs w:val="20"/>
              </w:rPr>
              <w:t>Durud</w:t>
            </w:r>
            <w:proofErr w:type="spellEnd"/>
            <w:r w:rsidRPr="00195598">
              <w:rPr>
                <w:color w:val="000000"/>
                <w:sz w:val="20"/>
                <w:szCs w:val="20"/>
              </w:rPr>
              <w:br/>
              <w:t>Associate Professor</w:t>
            </w:r>
            <w:r w:rsidRPr="00195598">
              <w:rPr>
                <w:color w:val="000000"/>
                <w:sz w:val="20"/>
                <w:szCs w:val="20"/>
              </w:rPr>
              <w:br/>
              <w:t>Dept. of Sociology</w:t>
            </w:r>
          </w:p>
        </w:tc>
        <w:tc>
          <w:tcPr>
            <w:tcW w:w="28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B71" w:rsidRPr="00195598" w:rsidRDefault="00A91B71" w:rsidP="00E87E6E">
            <w:pPr>
              <w:rPr>
                <w:color w:val="000000"/>
                <w:sz w:val="20"/>
                <w:szCs w:val="20"/>
              </w:rPr>
            </w:pPr>
            <w:r w:rsidRPr="00195598">
              <w:rPr>
                <w:color w:val="000000"/>
                <w:sz w:val="20"/>
                <w:szCs w:val="20"/>
              </w:rPr>
              <w:t xml:space="preserve">Microcredit and women empowerment: A sociological analysis on </w:t>
            </w:r>
            <w:proofErr w:type="spellStart"/>
            <w:r w:rsidRPr="00195598">
              <w:rPr>
                <w:color w:val="000000"/>
                <w:sz w:val="20"/>
                <w:szCs w:val="20"/>
              </w:rPr>
              <w:t>Sreemongal</w:t>
            </w:r>
            <w:proofErr w:type="spellEnd"/>
            <w:r w:rsidRPr="0019559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95598">
              <w:rPr>
                <w:color w:val="000000"/>
                <w:sz w:val="20"/>
                <w:szCs w:val="20"/>
              </w:rPr>
              <w:t>upazilla</w:t>
            </w:r>
            <w:proofErr w:type="spellEnd"/>
            <w:r w:rsidRPr="00195598">
              <w:rPr>
                <w:color w:val="000000"/>
                <w:sz w:val="20"/>
                <w:szCs w:val="20"/>
              </w:rPr>
              <w:t xml:space="preserve"> under </w:t>
            </w:r>
            <w:proofErr w:type="spellStart"/>
            <w:r w:rsidRPr="00195598">
              <w:rPr>
                <w:color w:val="000000"/>
                <w:sz w:val="20"/>
                <w:szCs w:val="20"/>
              </w:rPr>
              <w:t>Moulvibazar</w:t>
            </w:r>
            <w:proofErr w:type="spellEnd"/>
            <w:r w:rsidRPr="00195598">
              <w:rPr>
                <w:color w:val="000000"/>
                <w:sz w:val="20"/>
                <w:szCs w:val="20"/>
              </w:rPr>
              <w:t xml:space="preserve"> district</w:t>
            </w:r>
          </w:p>
        </w:tc>
      </w:tr>
      <w:tr w:rsidR="00A91B71" w:rsidRPr="00195598" w:rsidTr="00195598">
        <w:trPr>
          <w:trHeight w:val="20"/>
        </w:trPr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B71" w:rsidRPr="00195598" w:rsidRDefault="00A91B71" w:rsidP="00E87E6E">
            <w:pPr>
              <w:jc w:val="center"/>
              <w:rPr>
                <w:color w:val="000000"/>
                <w:sz w:val="20"/>
                <w:szCs w:val="20"/>
              </w:rPr>
            </w:pPr>
            <w:r w:rsidRPr="00195598">
              <w:rPr>
                <w:color w:val="000000"/>
                <w:sz w:val="20"/>
                <w:szCs w:val="20"/>
              </w:rPr>
              <w:t>141.</w:t>
            </w:r>
          </w:p>
        </w:tc>
        <w:tc>
          <w:tcPr>
            <w:tcW w:w="1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B71" w:rsidRPr="00195598" w:rsidRDefault="00A91B71" w:rsidP="00E87E6E">
            <w:pPr>
              <w:rPr>
                <w:color w:val="000000"/>
                <w:sz w:val="20"/>
                <w:szCs w:val="20"/>
              </w:rPr>
            </w:pPr>
            <w:r w:rsidRPr="00195598">
              <w:rPr>
                <w:color w:val="000000"/>
                <w:sz w:val="20"/>
                <w:szCs w:val="20"/>
              </w:rPr>
              <w:t xml:space="preserve">Md. </w:t>
            </w:r>
            <w:proofErr w:type="spellStart"/>
            <w:r w:rsidRPr="00195598">
              <w:rPr>
                <w:color w:val="000000"/>
                <w:sz w:val="20"/>
                <w:szCs w:val="20"/>
              </w:rPr>
              <w:t>Juwel</w:t>
            </w:r>
            <w:proofErr w:type="spellEnd"/>
            <w:r w:rsidRPr="00195598">
              <w:rPr>
                <w:color w:val="000000"/>
                <w:sz w:val="20"/>
                <w:szCs w:val="20"/>
              </w:rPr>
              <w:t xml:space="preserve"> Ahmed </w:t>
            </w:r>
            <w:proofErr w:type="spellStart"/>
            <w:r w:rsidRPr="00195598">
              <w:rPr>
                <w:color w:val="000000"/>
                <w:sz w:val="20"/>
                <w:szCs w:val="20"/>
              </w:rPr>
              <w:t>Sarker</w:t>
            </w:r>
            <w:proofErr w:type="spellEnd"/>
            <w:r w:rsidRPr="00195598">
              <w:rPr>
                <w:color w:val="000000"/>
                <w:sz w:val="20"/>
                <w:szCs w:val="20"/>
              </w:rPr>
              <w:br/>
              <w:t>Assistant Professor</w:t>
            </w:r>
            <w:r w:rsidRPr="00195598">
              <w:rPr>
                <w:color w:val="000000"/>
                <w:sz w:val="20"/>
                <w:szCs w:val="20"/>
              </w:rPr>
              <w:br/>
              <w:t>Dept. of Development Studies</w:t>
            </w:r>
          </w:p>
        </w:tc>
        <w:tc>
          <w:tcPr>
            <w:tcW w:w="28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B71" w:rsidRPr="00195598" w:rsidRDefault="00A91B71" w:rsidP="00E87E6E">
            <w:pPr>
              <w:rPr>
                <w:color w:val="000000"/>
                <w:sz w:val="20"/>
                <w:szCs w:val="20"/>
              </w:rPr>
            </w:pPr>
            <w:r w:rsidRPr="00195598">
              <w:rPr>
                <w:color w:val="000000"/>
                <w:sz w:val="20"/>
                <w:szCs w:val="20"/>
              </w:rPr>
              <w:t>What causes unemployment among educated youths in Bangladesh: demystifying the psycho-social and socio-economic narratives</w:t>
            </w:r>
          </w:p>
        </w:tc>
      </w:tr>
      <w:bookmarkEnd w:id="0"/>
    </w:tbl>
    <w:p w:rsidR="002B5735" w:rsidRPr="00195598" w:rsidRDefault="002B5735" w:rsidP="002D6725">
      <w:pPr>
        <w:jc w:val="both"/>
        <w:rPr>
          <w:rFonts w:ascii="SutonnyMJ" w:hAnsi="SutonnyMJ" w:cs="SutonnyMJ"/>
          <w:sz w:val="20"/>
          <w:szCs w:val="20"/>
          <w:lang w:val="da-DK"/>
        </w:rPr>
      </w:pPr>
    </w:p>
    <w:p w:rsidR="000E5344" w:rsidRPr="00195598" w:rsidRDefault="000E5344" w:rsidP="000E5344">
      <w:pPr>
        <w:rPr>
          <w:rFonts w:ascii="SutonnyMJ" w:hAnsi="SutonnyMJ" w:cs="SutonnyMJ"/>
          <w:sz w:val="20"/>
          <w:szCs w:val="20"/>
        </w:rPr>
      </w:pPr>
    </w:p>
    <w:p w:rsidR="002B5735" w:rsidRPr="00195598" w:rsidRDefault="002B5735" w:rsidP="002D6725">
      <w:pPr>
        <w:jc w:val="both"/>
        <w:rPr>
          <w:rFonts w:ascii="SutonnyMJ" w:hAnsi="SutonnyMJ" w:cs="SutonnyMJ"/>
          <w:sz w:val="20"/>
          <w:szCs w:val="20"/>
          <w:lang w:val="da-DK"/>
        </w:rPr>
      </w:pPr>
    </w:p>
    <w:sectPr w:rsidR="002B5735" w:rsidRPr="00195598" w:rsidSect="00034C80">
      <w:headerReference w:type="default" r:id="rId9"/>
      <w:footerReference w:type="default" r:id="rId10"/>
      <w:pgSz w:w="11909" w:h="16834" w:code="9"/>
      <w:pgMar w:top="432" w:right="1008" w:bottom="864" w:left="1152" w:header="720" w:footer="288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68C3" w:rsidRDefault="00B068C3" w:rsidP="00776333">
      <w:r>
        <w:separator/>
      </w:r>
    </w:p>
  </w:endnote>
  <w:endnote w:type="continuationSeparator" w:id="0">
    <w:p w:rsidR="00B068C3" w:rsidRDefault="00B068C3" w:rsidP="007763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66505098"/>
      <w:docPartObj>
        <w:docPartGallery w:val="Page Numbers (Bottom of Page)"/>
        <w:docPartUnique/>
      </w:docPartObj>
    </w:sdtPr>
    <w:sdtEndPr>
      <w:rPr>
        <w:rFonts w:ascii="SutonnyMJ" w:hAnsi="SutonnyMJ" w:cs="SutonnyMJ"/>
        <w:noProof/>
      </w:rPr>
    </w:sdtEndPr>
    <w:sdtContent>
      <w:p w:rsidR="00034C80" w:rsidRPr="00BC7154" w:rsidRDefault="00034C80">
        <w:pPr>
          <w:pStyle w:val="Footer"/>
          <w:jc w:val="center"/>
          <w:rPr>
            <w:rFonts w:ascii="SutonnyMJ" w:hAnsi="SutonnyMJ" w:cs="SutonnyMJ"/>
          </w:rPr>
        </w:pPr>
        <w:r w:rsidRPr="00BC7154">
          <w:rPr>
            <w:rFonts w:ascii="SutonnyMJ" w:hAnsi="SutonnyMJ" w:cs="SutonnyMJ"/>
          </w:rPr>
          <w:fldChar w:fldCharType="begin"/>
        </w:r>
        <w:r w:rsidRPr="00BC7154">
          <w:rPr>
            <w:rFonts w:ascii="SutonnyMJ" w:hAnsi="SutonnyMJ" w:cs="SutonnyMJ"/>
          </w:rPr>
          <w:instrText xml:space="preserve"> PAGE   \* MERGEFORMAT </w:instrText>
        </w:r>
        <w:r w:rsidRPr="00BC7154">
          <w:rPr>
            <w:rFonts w:ascii="SutonnyMJ" w:hAnsi="SutonnyMJ" w:cs="SutonnyMJ"/>
          </w:rPr>
          <w:fldChar w:fldCharType="separate"/>
        </w:r>
        <w:r w:rsidR="00E87E6E">
          <w:rPr>
            <w:rFonts w:ascii="SutonnyMJ" w:hAnsi="SutonnyMJ" w:cs="SutonnyMJ"/>
            <w:noProof/>
          </w:rPr>
          <w:t>8</w:t>
        </w:r>
        <w:r w:rsidRPr="00BC7154">
          <w:rPr>
            <w:rFonts w:ascii="SutonnyMJ" w:hAnsi="SutonnyMJ" w:cs="SutonnyMJ"/>
            <w:noProof/>
          </w:rPr>
          <w:fldChar w:fldCharType="end"/>
        </w:r>
      </w:p>
    </w:sdtContent>
  </w:sdt>
  <w:p w:rsidR="00034C80" w:rsidRDefault="00034C8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68C3" w:rsidRDefault="00B068C3" w:rsidP="00776333">
      <w:r>
        <w:separator/>
      </w:r>
    </w:p>
  </w:footnote>
  <w:footnote w:type="continuationSeparator" w:id="0">
    <w:p w:rsidR="00B068C3" w:rsidRDefault="00B068C3" w:rsidP="007763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6C1A" w:rsidRPr="000D0A51" w:rsidRDefault="00256C1A" w:rsidP="00A25243">
    <w:pPr>
      <w:tabs>
        <w:tab w:val="left" w:pos="2801"/>
        <w:tab w:val="center" w:pos="4658"/>
      </w:tabs>
      <w:jc w:val="center"/>
      <w:rPr>
        <w:rFonts w:ascii="SutonnyMJ" w:hAnsi="SutonnyMJ" w:cs="SutonnyMJ"/>
        <w:b/>
        <w:sz w:val="24"/>
        <w:szCs w:val="25"/>
      </w:rPr>
    </w:pPr>
    <w:proofErr w:type="spellStart"/>
    <w:proofErr w:type="gramStart"/>
    <w:r w:rsidRPr="000D0A51">
      <w:rPr>
        <w:rFonts w:ascii="SutonnyMJ" w:hAnsi="SutonnyMJ" w:cs="SutonnyMJ"/>
        <w:b/>
        <w:sz w:val="24"/>
        <w:szCs w:val="25"/>
      </w:rPr>
      <w:t>wkÿv</w:t>
    </w:r>
    <w:proofErr w:type="spellEnd"/>
    <w:proofErr w:type="gramEnd"/>
    <w:r w:rsidRPr="000D0A51">
      <w:rPr>
        <w:rFonts w:ascii="SutonnyMJ" w:hAnsi="SutonnyMJ" w:cs="SutonnyMJ"/>
        <w:b/>
        <w:sz w:val="24"/>
        <w:szCs w:val="25"/>
      </w:rPr>
      <w:t xml:space="preserve"> </w:t>
    </w:r>
    <w:proofErr w:type="spellStart"/>
    <w:r w:rsidRPr="000D0A51">
      <w:rPr>
        <w:rFonts w:ascii="SutonnyMJ" w:hAnsi="SutonnyMJ" w:cs="SutonnyMJ"/>
        <w:b/>
        <w:sz w:val="24"/>
        <w:szCs w:val="25"/>
      </w:rPr>
      <w:t>wb‡q</w:t>
    </w:r>
    <w:proofErr w:type="spellEnd"/>
    <w:r w:rsidRPr="000D0A51">
      <w:rPr>
        <w:rFonts w:ascii="SutonnyMJ" w:hAnsi="SutonnyMJ" w:cs="SutonnyMJ"/>
        <w:b/>
        <w:sz w:val="24"/>
        <w:szCs w:val="25"/>
      </w:rPr>
      <w:t xml:space="preserve"> Moe †`k</w:t>
    </w:r>
  </w:p>
  <w:p w:rsidR="00256C1A" w:rsidRPr="000D0A51" w:rsidRDefault="00256C1A" w:rsidP="00A25243">
    <w:pPr>
      <w:pStyle w:val="Header"/>
      <w:spacing w:after="80"/>
      <w:jc w:val="center"/>
      <w:rPr>
        <w:rFonts w:ascii="SutonnyMJ" w:hAnsi="SutonnyMJ" w:cs="SutonnyMJ"/>
        <w:b/>
        <w:sz w:val="24"/>
        <w:szCs w:val="25"/>
      </w:rPr>
    </w:pPr>
    <w:r w:rsidRPr="000D0A51">
      <w:rPr>
        <w:rFonts w:ascii="SutonnyMJ" w:hAnsi="SutonnyMJ" w:cs="SutonnyMJ"/>
        <w:b/>
        <w:sz w:val="24"/>
        <w:szCs w:val="25"/>
      </w:rPr>
      <w:t>†</w:t>
    </w:r>
    <w:proofErr w:type="spellStart"/>
    <w:r w:rsidRPr="000D0A51">
      <w:rPr>
        <w:rFonts w:ascii="SutonnyMJ" w:hAnsi="SutonnyMJ" w:cs="SutonnyMJ"/>
        <w:b/>
        <w:sz w:val="24"/>
        <w:szCs w:val="25"/>
      </w:rPr>
      <w:t>kL</w:t>
    </w:r>
    <w:proofErr w:type="spellEnd"/>
    <w:r w:rsidRPr="000D0A51">
      <w:rPr>
        <w:rFonts w:ascii="SutonnyMJ" w:hAnsi="SutonnyMJ" w:cs="SutonnyMJ"/>
        <w:b/>
        <w:sz w:val="24"/>
        <w:szCs w:val="25"/>
      </w:rPr>
      <w:t xml:space="preserve"> </w:t>
    </w:r>
    <w:proofErr w:type="spellStart"/>
    <w:r w:rsidRPr="000D0A51">
      <w:rPr>
        <w:rFonts w:ascii="SutonnyMJ" w:hAnsi="SutonnyMJ" w:cs="SutonnyMJ"/>
        <w:b/>
        <w:sz w:val="24"/>
        <w:szCs w:val="25"/>
      </w:rPr>
      <w:t>nvwmbvi</w:t>
    </w:r>
    <w:proofErr w:type="spellEnd"/>
    <w:r w:rsidRPr="000D0A51">
      <w:rPr>
        <w:rFonts w:ascii="SutonnyMJ" w:hAnsi="SutonnyMJ" w:cs="SutonnyMJ"/>
        <w:b/>
        <w:sz w:val="24"/>
        <w:szCs w:val="25"/>
      </w:rPr>
      <w:t xml:space="preserve"> </w:t>
    </w:r>
    <w:proofErr w:type="spellStart"/>
    <w:r w:rsidRPr="000D0A51">
      <w:rPr>
        <w:rFonts w:ascii="SutonnyMJ" w:hAnsi="SutonnyMJ" w:cs="SutonnyMJ"/>
        <w:b/>
        <w:sz w:val="24"/>
        <w:szCs w:val="25"/>
      </w:rPr>
      <w:t>evsjv</w:t>
    </w:r>
    <w:proofErr w:type="spellEnd"/>
    <w:r w:rsidRPr="000D0A51">
      <w:rPr>
        <w:rFonts w:ascii="SutonnyMJ" w:hAnsi="SutonnyMJ" w:cs="SutonnyMJ"/>
        <w:b/>
        <w:sz w:val="24"/>
        <w:szCs w:val="25"/>
      </w:rPr>
      <w:t>‡`k</w:t>
    </w:r>
  </w:p>
  <w:tbl>
    <w:tblPr>
      <w:tblStyle w:val="TableGrid"/>
      <w:tblW w:w="4891" w:type="pct"/>
      <w:tblInd w:w="108" w:type="dxa"/>
      <w:tblBorders>
        <w:top w:val="none" w:sz="0" w:space="0" w:color="auto"/>
        <w:left w:val="none" w:sz="0" w:space="0" w:color="auto"/>
        <w:bottom w:val="single" w:sz="4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071"/>
      <w:gridCol w:w="5833"/>
      <w:gridCol w:w="1844"/>
    </w:tblGrid>
    <w:tr w:rsidR="00256C1A" w:rsidTr="006C7337">
      <w:trPr>
        <w:trHeight w:val="1260"/>
      </w:trPr>
      <w:tc>
        <w:tcPr>
          <w:tcW w:w="1062" w:type="pct"/>
        </w:tcPr>
        <w:p w:rsidR="00256C1A" w:rsidRDefault="00256C1A" w:rsidP="00256C1A">
          <w:pPr>
            <w:rPr>
              <w:rFonts w:ascii="SutonnyMJ" w:hAnsi="SutonnyMJ"/>
              <w:sz w:val="24"/>
              <w:szCs w:val="22"/>
            </w:rPr>
          </w:pPr>
          <w:r>
            <w:rPr>
              <w:rFonts w:ascii="SutonnyMJ" w:hAnsi="SutonnyMJ"/>
              <w:noProof/>
              <w:sz w:val="24"/>
              <w:szCs w:val="22"/>
            </w:rPr>
            <w:drawing>
              <wp:anchor distT="0" distB="0" distL="114300" distR="114300" simplePos="0" relativeHeight="251660288" behindDoc="1" locked="0" layoutInCell="1" allowOverlap="1" wp14:anchorId="6E6B83B1" wp14:editId="2DA81C9B">
                <wp:simplePos x="0" y="0"/>
                <wp:positionH relativeFrom="column">
                  <wp:posOffset>-490855</wp:posOffset>
                </wp:positionH>
                <wp:positionV relativeFrom="paragraph">
                  <wp:posOffset>102235</wp:posOffset>
                </wp:positionV>
                <wp:extent cx="982980" cy="614045"/>
                <wp:effectExtent l="19050" t="0" r="7620" b="0"/>
                <wp:wrapNone/>
                <wp:docPr id="1" name="Picture 1" descr="C:\Users\Admin\Desktop\বাংলাদেশের-সুবর্ণ-জয়ন্তী-লোগো-ডাউনলোড-Golden-Jubilee-of-Bangladesh-Logo-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dmin\Desktop\বাংলাদেশের-সুবর্ণ-জয়ন্তী-লোগো-ডাউনলোড-Golden-Jubilee-of-Bangladesh-Logo-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2980" cy="6140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rFonts w:ascii="SutonnyMJ" w:hAnsi="SutonnyMJ"/>
              <w:noProof/>
              <w:sz w:val="24"/>
              <w:szCs w:val="22"/>
            </w:rPr>
            <w:drawing>
              <wp:anchor distT="0" distB="0" distL="114300" distR="114300" simplePos="0" relativeHeight="251659264" behindDoc="0" locked="0" layoutInCell="1" allowOverlap="1" wp14:anchorId="255E312A" wp14:editId="2990DD58">
                <wp:simplePos x="0" y="0"/>
                <wp:positionH relativeFrom="column">
                  <wp:posOffset>567055</wp:posOffset>
                </wp:positionH>
                <wp:positionV relativeFrom="paragraph">
                  <wp:posOffset>33655</wp:posOffset>
                </wp:positionV>
                <wp:extent cx="478790" cy="681990"/>
                <wp:effectExtent l="19050" t="0" r="0" b="0"/>
                <wp:wrapSquare wrapText="bothSides"/>
                <wp:docPr id="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8790" cy="6819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992" w:type="pct"/>
        </w:tcPr>
        <w:p w:rsidR="00256C1A" w:rsidRPr="00776333" w:rsidRDefault="00256C1A" w:rsidP="00256C1A">
          <w:pPr>
            <w:jc w:val="center"/>
            <w:rPr>
              <w:rFonts w:ascii="SutonnyMJ" w:hAnsi="SutonnyMJ"/>
              <w:b/>
              <w:i w:val="0"/>
              <w:sz w:val="36"/>
              <w:szCs w:val="36"/>
            </w:rPr>
          </w:pPr>
          <w:proofErr w:type="spellStart"/>
          <w:r w:rsidRPr="00776333">
            <w:rPr>
              <w:rFonts w:ascii="SutonnyMJ" w:hAnsi="SutonnyMJ"/>
              <w:b/>
              <w:i w:val="0"/>
              <w:sz w:val="36"/>
              <w:szCs w:val="36"/>
            </w:rPr>
            <w:t>Bbw÷wUDU</w:t>
          </w:r>
          <w:proofErr w:type="spellEnd"/>
          <w:r w:rsidRPr="00776333">
            <w:rPr>
              <w:rFonts w:ascii="SutonnyMJ" w:hAnsi="SutonnyMJ"/>
              <w:b/>
              <w:i w:val="0"/>
              <w:sz w:val="36"/>
              <w:szCs w:val="36"/>
            </w:rPr>
            <w:t xml:space="preserve"> </w:t>
          </w:r>
          <w:proofErr w:type="spellStart"/>
          <w:r>
            <w:rPr>
              <w:rFonts w:ascii="SutonnyMJ" w:hAnsi="SutonnyMJ" w:cs="SutonnyMJ"/>
              <w:b/>
              <w:i w:val="0"/>
              <w:sz w:val="36"/>
              <w:szCs w:val="36"/>
            </w:rPr>
            <w:t>Ae</w:t>
          </w:r>
          <w:proofErr w:type="spellEnd"/>
          <w:r>
            <w:rPr>
              <w:rFonts w:ascii="SutonnyMJ" w:hAnsi="SutonnyMJ" w:cs="SutonnyMJ"/>
              <w:b/>
              <w:i w:val="0"/>
              <w:sz w:val="36"/>
              <w:szCs w:val="36"/>
            </w:rPr>
            <w:t xml:space="preserve"> </w:t>
          </w:r>
          <w:proofErr w:type="spellStart"/>
          <w:r>
            <w:rPr>
              <w:rFonts w:ascii="SutonnyMJ" w:hAnsi="SutonnyMJ" w:cs="SutonnyMJ"/>
              <w:b/>
              <w:i w:val="0"/>
              <w:sz w:val="36"/>
              <w:szCs w:val="36"/>
            </w:rPr>
            <w:t>wimvP</w:t>
          </w:r>
          <w:proofErr w:type="spellEnd"/>
          <w:r>
            <w:rPr>
              <w:rFonts w:ascii="SutonnyMJ" w:hAnsi="SutonnyMJ" w:cs="SutonnyMJ"/>
              <w:b/>
              <w:i w:val="0"/>
              <w:sz w:val="36"/>
              <w:szCs w:val="36"/>
            </w:rPr>
            <w:t>© GÛ †</w:t>
          </w:r>
          <w:proofErr w:type="spellStart"/>
          <w:r>
            <w:rPr>
              <w:rFonts w:ascii="SutonnyMJ" w:hAnsi="SutonnyMJ" w:cs="SutonnyMJ"/>
              <w:b/>
              <w:i w:val="0"/>
              <w:sz w:val="36"/>
              <w:szCs w:val="36"/>
            </w:rPr>
            <w:t>Uªwbs</w:t>
          </w:r>
          <w:proofErr w:type="spellEnd"/>
          <w:r>
            <w:rPr>
              <w:rFonts w:ascii="SutonnyMJ" w:hAnsi="SutonnyMJ" w:cs="SutonnyMJ"/>
              <w:b/>
              <w:i w:val="0"/>
              <w:sz w:val="36"/>
              <w:szCs w:val="36"/>
            </w:rPr>
            <w:t xml:space="preserve"> (</w:t>
          </w:r>
          <w:proofErr w:type="spellStart"/>
          <w:r>
            <w:rPr>
              <w:rFonts w:ascii="SutonnyMJ" w:hAnsi="SutonnyMJ" w:cs="SutonnyMJ"/>
              <w:b/>
              <w:i w:val="0"/>
              <w:sz w:val="36"/>
              <w:szCs w:val="36"/>
            </w:rPr>
            <w:t>AvBAvi</w:t>
          </w:r>
          <w:r w:rsidRPr="00776333">
            <w:rPr>
              <w:rFonts w:ascii="SutonnyMJ" w:hAnsi="SutonnyMJ" w:cs="SutonnyMJ"/>
              <w:b/>
              <w:i w:val="0"/>
              <w:sz w:val="36"/>
              <w:szCs w:val="36"/>
            </w:rPr>
            <w:t>wU</w:t>
          </w:r>
          <w:proofErr w:type="spellEnd"/>
          <w:r w:rsidRPr="00776333">
            <w:rPr>
              <w:rFonts w:ascii="SutonnyMJ" w:hAnsi="SutonnyMJ" w:cs="SutonnyMJ"/>
              <w:b/>
              <w:i w:val="0"/>
              <w:sz w:val="36"/>
              <w:szCs w:val="36"/>
            </w:rPr>
            <w:t>)</w:t>
          </w:r>
          <w:r w:rsidRPr="00776333">
            <w:rPr>
              <w:rFonts w:ascii="SutonnyMJ" w:hAnsi="SutonnyMJ"/>
              <w:b/>
              <w:i w:val="0"/>
              <w:sz w:val="36"/>
              <w:szCs w:val="36"/>
            </w:rPr>
            <w:t xml:space="preserve"> </w:t>
          </w:r>
        </w:p>
        <w:p w:rsidR="00256C1A" w:rsidRPr="00776333" w:rsidRDefault="00256C1A" w:rsidP="00256C1A">
          <w:pPr>
            <w:jc w:val="center"/>
            <w:rPr>
              <w:rFonts w:ascii="SutonnyMJ" w:hAnsi="SutonnyMJ"/>
              <w:b/>
              <w:i w:val="0"/>
              <w:sz w:val="32"/>
              <w:szCs w:val="32"/>
            </w:rPr>
          </w:pPr>
          <w:proofErr w:type="spellStart"/>
          <w:r w:rsidRPr="00776333">
            <w:rPr>
              <w:rFonts w:ascii="SutonnyMJ" w:hAnsi="SutonnyMJ"/>
              <w:b/>
              <w:i w:val="0"/>
              <w:sz w:val="32"/>
              <w:szCs w:val="32"/>
            </w:rPr>
            <w:t>nvRx</w:t>
          </w:r>
          <w:proofErr w:type="spellEnd"/>
          <w:r w:rsidRPr="00776333">
            <w:rPr>
              <w:rFonts w:ascii="SutonnyMJ" w:hAnsi="SutonnyMJ"/>
              <w:b/>
              <w:i w:val="0"/>
              <w:sz w:val="32"/>
              <w:szCs w:val="32"/>
            </w:rPr>
            <w:t xml:space="preserve"> †</w:t>
          </w:r>
          <w:proofErr w:type="spellStart"/>
          <w:r w:rsidRPr="00776333">
            <w:rPr>
              <w:rFonts w:ascii="SutonnyMJ" w:hAnsi="SutonnyMJ"/>
              <w:b/>
              <w:i w:val="0"/>
              <w:sz w:val="32"/>
              <w:szCs w:val="32"/>
            </w:rPr>
            <w:t>gvnv</w:t>
          </w:r>
          <w:proofErr w:type="spellEnd"/>
          <w:r w:rsidRPr="00776333">
            <w:rPr>
              <w:rFonts w:ascii="SutonnyMJ" w:hAnsi="SutonnyMJ"/>
              <w:b/>
              <w:i w:val="0"/>
              <w:sz w:val="32"/>
              <w:szCs w:val="32"/>
            </w:rPr>
            <w:t>¤§` `</w:t>
          </w:r>
          <w:proofErr w:type="spellStart"/>
          <w:r w:rsidRPr="00776333">
            <w:rPr>
              <w:rFonts w:ascii="SutonnyMJ" w:hAnsi="SutonnyMJ"/>
              <w:b/>
              <w:i w:val="0"/>
              <w:sz w:val="32"/>
              <w:szCs w:val="32"/>
            </w:rPr>
            <w:t>v‡bk</w:t>
          </w:r>
          <w:proofErr w:type="spellEnd"/>
          <w:r w:rsidRPr="00776333">
            <w:rPr>
              <w:rFonts w:ascii="SutonnyMJ" w:hAnsi="SutonnyMJ"/>
              <w:b/>
              <w:i w:val="0"/>
              <w:sz w:val="32"/>
              <w:szCs w:val="32"/>
            </w:rPr>
            <w:t xml:space="preserve"> </w:t>
          </w:r>
          <w:proofErr w:type="spellStart"/>
          <w:r w:rsidRPr="00776333">
            <w:rPr>
              <w:rFonts w:ascii="SutonnyMJ" w:hAnsi="SutonnyMJ"/>
              <w:b/>
              <w:i w:val="0"/>
              <w:sz w:val="32"/>
              <w:szCs w:val="32"/>
            </w:rPr>
            <w:t>weÁvb</w:t>
          </w:r>
          <w:proofErr w:type="spellEnd"/>
          <w:r w:rsidRPr="00776333">
            <w:rPr>
              <w:rFonts w:ascii="SutonnyMJ" w:hAnsi="SutonnyMJ"/>
              <w:b/>
              <w:i w:val="0"/>
              <w:sz w:val="32"/>
              <w:szCs w:val="32"/>
            </w:rPr>
            <w:t xml:space="preserve"> I cÖhyw³ </w:t>
          </w:r>
          <w:proofErr w:type="spellStart"/>
          <w:r w:rsidRPr="00776333">
            <w:rPr>
              <w:rFonts w:ascii="SutonnyMJ" w:hAnsi="SutonnyMJ"/>
              <w:b/>
              <w:i w:val="0"/>
              <w:sz w:val="32"/>
              <w:szCs w:val="32"/>
            </w:rPr>
            <w:t>wek¦we</w:t>
          </w:r>
          <w:proofErr w:type="spellEnd"/>
          <w:r w:rsidRPr="00776333">
            <w:rPr>
              <w:rFonts w:ascii="SutonnyMJ" w:hAnsi="SutonnyMJ"/>
              <w:b/>
              <w:i w:val="0"/>
              <w:sz w:val="32"/>
              <w:szCs w:val="32"/>
            </w:rPr>
            <w:t>`¨</w:t>
          </w:r>
          <w:proofErr w:type="spellStart"/>
          <w:r w:rsidRPr="00776333">
            <w:rPr>
              <w:rFonts w:ascii="SutonnyMJ" w:hAnsi="SutonnyMJ"/>
              <w:b/>
              <w:i w:val="0"/>
              <w:sz w:val="32"/>
              <w:szCs w:val="32"/>
            </w:rPr>
            <w:t>vjq</w:t>
          </w:r>
          <w:proofErr w:type="spellEnd"/>
        </w:p>
        <w:p w:rsidR="00256C1A" w:rsidRDefault="00256C1A" w:rsidP="00256C1A">
          <w:pPr>
            <w:jc w:val="center"/>
            <w:rPr>
              <w:rFonts w:ascii="SutonnyMJ" w:hAnsi="SutonnyMJ"/>
              <w:sz w:val="24"/>
              <w:szCs w:val="22"/>
            </w:rPr>
          </w:pPr>
          <w:r w:rsidRPr="00776333">
            <w:rPr>
              <w:rFonts w:ascii="SutonnyMJ" w:hAnsi="SutonnyMJ"/>
              <w:b/>
              <w:i w:val="0"/>
              <w:sz w:val="32"/>
              <w:szCs w:val="40"/>
            </w:rPr>
            <w:t>w`bvRcyi-5200</w:t>
          </w:r>
        </w:p>
      </w:tc>
      <w:tc>
        <w:tcPr>
          <w:tcW w:w="946" w:type="pct"/>
        </w:tcPr>
        <w:p w:rsidR="00256C1A" w:rsidRPr="00F36FB4" w:rsidRDefault="00256C1A" w:rsidP="00256C1A">
          <w:pPr>
            <w:rPr>
              <w:rFonts w:ascii="SutonnyMJ" w:hAnsi="SutonnyMJ"/>
              <w:sz w:val="8"/>
              <w:szCs w:val="22"/>
            </w:rPr>
          </w:pPr>
          <w:r w:rsidRPr="00106FC9">
            <w:rPr>
              <w:rFonts w:ascii="SutonnyMJ" w:hAnsi="SutonnyMJ"/>
              <w:noProof/>
              <w:sz w:val="8"/>
              <w:szCs w:val="22"/>
            </w:rPr>
            <w:drawing>
              <wp:anchor distT="0" distB="0" distL="114300" distR="114300" simplePos="0" relativeHeight="251661312" behindDoc="1" locked="0" layoutInCell="1" allowOverlap="1" wp14:anchorId="35883E94" wp14:editId="46D583CA">
                <wp:simplePos x="0" y="0"/>
                <wp:positionH relativeFrom="column">
                  <wp:posOffset>14548</wp:posOffset>
                </wp:positionH>
                <wp:positionV relativeFrom="paragraph">
                  <wp:posOffset>-6824</wp:posOffset>
                </wp:positionV>
                <wp:extent cx="1037230" cy="757451"/>
                <wp:effectExtent l="0" t="0" r="0" b="0"/>
                <wp:wrapNone/>
                <wp:docPr id="3" name="Picture 1" descr="C:\Users\Admin\Desktop\800px-Mujib_100_Logo.svg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dmin\Desktop\800px-Mujib_100_Logo.svg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7230" cy="75745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256C1A" w:rsidRPr="00776333" w:rsidRDefault="00256C1A" w:rsidP="00776333">
    <w:pPr>
      <w:pStyle w:val="Header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11B43"/>
    <w:multiLevelType w:val="hybridMultilevel"/>
    <w:tmpl w:val="63CC07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06B"/>
    <w:rsid w:val="00034C80"/>
    <w:rsid w:val="00037990"/>
    <w:rsid w:val="000452B8"/>
    <w:rsid w:val="000A703C"/>
    <w:rsid w:val="000D0A51"/>
    <w:rsid w:val="000D6985"/>
    <w:rsid w:val="000E5344"/>
    <w:rsid w:val="001233A4"/>
    <w:rsid w:val="0018016A"/>
    <w:rsid w:val="001841BC"/>
    <w:rsid w:val="00187EC1"/>
    <w:rsid w:val="00195598"/>
    <w:rsid w:val="001D0B4C"/>
    <w:rsid w:val="001D7985"/>
    <w:rsid w:val="00211D46"/>
    <w:rsid w:val="002326BA"/>
    <w:rsid w:val="00256C1A"/>
    <w:rsid w:val="00274894"/>
    <w:rsid w:val="002B5735"/>
    <w:rsid w:val="002C191F"/>
    <w:rsid w:val="002D6725"/>
    <w:rsid w:val="002F5B84"/>
    <w:rsid w:val="00313910"/>
    <w:rsid w:val="00327E3A"/>
    <w:rsid w:val="00373D88"/>
    <w:rsid w:val="00386623"/>
    <w:rsid w:val="003E2937"/>
    <w:rsid w:val="00443B23"/>
    <w:rsid w:val="0045436A"/>
    <w:rsid w:val="004C6E83"/>
    <w:rsid w:val="004F417E"/>
    <w:rsid w:val="00504A3B"/>
    <w:rsid w:val="00504E39"/>
    <w:rsid w:val="00522C0B"/>
    <w:rsid w:val="0052662C"/>
    <w:rsid w:val="00547FF1"/>
    <w:rsid w:val="0058255A"/>
    <w:rsid w:val="005C1C6F"/>
    <w:rsid w:val="00632346"/>
    <w:rsid w:val="006A30A2"/>
    <w:rsid w:val="006C1F1D"/>
    <w:rsid w:val="006C7337"/>
    <w:rsid w:val="0070226F"/>
    <w:rsid w:val="007343CC"/>
    <w:rsid w:val="00741611"/>
    <w:rsid w:val="007443B7"/>
    <w:rsid w:val="007555B7"/>
    <w:rsid w:val="00776333"/>
    <w:rsid w:val="00813633"/>
    <w:rsid w:val="00815E98"/>
    <w:rsid w:val="008567BF"/>
    <w:rsid w:val="00864A34"/>
    <w:rsid w:val="008A4C06"/>
    <w:rsid w:val="008D41A6"/>
    <w:rsid w:val="00900F90"/>
    <w:rsid w:val="00925E45"/>
    <w:rsid w:val="00935CEE"/>
    <w:rsid w:val="0095050B"/>
    <w:rsid w:val="009C7CA7"/>
    <w:rsid w:val="00A00187"/>
    <w:rsid w:val="00A01362"/>
    <w:rsid w:val="00A02817"/>
    <w:rsid w:val="00A1322C"/>
    <w:rsid w:val="00A25243"/>
    <w:rsid w:val="00A71609"/>
    <w:rsid w:val="00A91B71"/>
    <w:rsid w:val="00AE7973"/>
    <w:rsid w:val="00AF706B"/>
    <w:rsid w:val="00B068C3"/>
    <w:rsid w:val="00B62492"/>
    <w:rsid w:val="00B9375E"/>
    <w:rsid w:val="00BA0835"/>
    <w:rsid w:val="00BC00BE"/>
    <w:rsid w:val="00BC7154"/>
    <w:rsid w:val="00BD6C0F"/>
    <w:rsid w:val="00C5285F"/>
    <w:rsid w:val="00C64856"/>
    <w:rsid w:val="00C732FF"/>
    <w:rsid w:val="00C83095"/>
    <w:rsid w:val="00C90233"/>
    <w:rsid w:val="00CB4CC1"/>
    <w:rsid w:val="00CD6651"/>
    <w:rsid w:val="00D00949"/>
    <w:rsid w:val="00D0557F"/>
    <w:rsid w:val="00D23170"/>
    <w:rsid w:val="00D33572"/>
    <w:rsid w:val="00D43EA3"/>
    <w:rsid w:val="00D71AB4"/>
    <w:rsid w:val="00D85CA9"/>
    <w:rsid w:val="00D95EA5"/>
    <w:rsid w:val="00DA3A67"/>
    <w:rsid w:val="00E0218B"/>
    <w:rsid w:val="00E25916"/>
    <w:rsid w:val="00E26D4C"/>
    <w:rsid w:val="00E53095"/>
    <w:rsid w:val="00E5649B"/>
    <w:rsid w:val="00E87E6E"/>
    <w:rsid w:val="00EB7E30"/>
    <w:rsid w:val="00EC2EC3"/>
    <w:rsid w:val="00ED74D5"/>
    <w:rsid w:val="00EE435E"/>
    <w:rsid w:val="00F90627"/>
    <w:rsid w:val="00FE2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672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7633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776333"/>
  </w:style>
  <w:style w:type="paragraph" w:styleId="Footer">
    <w:name w:val="footer"/>
    <w:basedOn w:val="Normal"/>
    <w:link w:val="FooterChar"/>
    <w:uiPriority w:val="99"/>
    <w:unhideWhenUsed/>
    <w:rsid w:val="0077633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776333"/>
  </w:style>
  <w:style w:type="paragraph" w:styleId="BalloonText">
    <w:name w:val="Balloon Text"/>
    <w:basedOn w:val="Normal"/>
    <w:link w:val="BalloonTextChar"/>
    <w:uiPriority w:val="99"/>
    <w:semiHidden/>
    <w:unhideWhenUsed/>
    <w:rsid w:val="00776333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633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76333"/>
    <w:pPr>
      <w:spacing w:after="0" w:line="240" w:lineRule="auto"/>
    </w:pPr>
    <w:rPr>
      <w:rFonts w:ascii="Cambria Math" w:hAnsi="Cambria Math" w:cs="Times New Roman"/>
      <w:i/>
      <w:sz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E534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672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7633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776333"/>
  </w:style>
  <w:style w:type="paragraph" w:styleId="Footer">
    <w:name w:val="footer"/>
    <w:basedOn w:val="Normal"/>
    <w:link w:val="FooterChar"/>
    <w:uiPriority w:val="99"/>
    <w:unhideWhenUsed/>
    <w:rsid w:val="0077633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776333"/>
  </w:style>
  <w:style w:type="paragraph" w:styleId="BalloonText">
    <w:name w:val="Balloon Text"/>
    <w:basedOn w:val="Normal"/>
    <w:link w:val="BalloonTextChar"/>
    <w:uiPriority w:val="99"/>
    <w:semiHidden/>
    <w:unhideWhenUsed/>
    <w:rsid w:val="00776333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633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76333"/>
    <w:pPr>
      <w:spacing w:after="0" w:line="240" w:lineRule="auto"/>
    </w:pPr>
    <w:rPr>
      <w:rFonts w:ascii="Cambria Math" w:hAnsi="Cambria Math" w:cs="Times New Roman"/>
      <w:i/>
      <w:sz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E534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15AEB4-455B-4D7E-83A6-4F70185C9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8</Pages>
  <Words>3892</Words>
  <Characters>22185</Characters>
  <Application>Microsoft Office Word</Application>
  <DocSecurity>0</DocSecurity>
  <Lines>184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141</cp:revision>
  <cp:lastPrinted>2021-10-10T05:23:00Z</cp:lastPrinted>
  <dcterms:created xsi:type="dcterms:W3CDTF">2021-08-19T04:25:00Z</dcterms:created>
  <dcterms:modified xsi:type="dcterms:W3CDTF">2021-11-25T04:37:00Z</dcterms:modified>
</cp:coreProperties>
</file>